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82" w:rsidRDefault="00746582" w:rsidP="007E032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746582" w:rsidRDefault="00746582" w:rsidP="007E0322">
      <w:pPr>
        <w:rPr>
          <w:sz w:val="22"/>
          <w:szCs w:val="22"/>
        </w:rPr>
      </w:pPr>
    </w:p>
    <w:p w:rsidR="00746582" w:rsidRDefault="00746582" w:rsidP="007E0322">
      <w:pPr>
        <w:rPr>
          <w:sz w:val="22"/>
          <w:szCs w:val="22"/>
        </w:rPr>
      </w:pPr>
    </w:p>
    <w:p w:rsidR="00746582" w:rsidRPr="004D7504" w:rsidRDefault="00746582" w:rsidP="00A52A1A">
      <w:pPr>
        <w:jc w:val="center"/>
        <w:rPr>
          <w:b/>
          <w:sz w:val="40"/>
          <w:szCs w:val="40"/>
        </w:rPr>
      </w:pPr>
      <w:r w:rsidRPr="004D7504">
        <w:rPr>
          <w:b/>
          <w:sz w:val="40"/>
          <w:szCs w:val="40"/>
        </w:rPr>
        <w:t xml:space="preserve">Муниципальное </w:t>
      </w:r>
      <w:r>
        <w:rPr>
          <w:b/>
          <w:sz w:val="40"/>
          <w:szCs w:val="40"/>
        </w:rPr>
        <w:t xml:space="preserve">казенное </w:t>
      </w:r>
      <w:r w:rsidRPr="004D7504">
        <w:rPr>
          <w:b/>
          <w:sz w:val="40"/>
          <w:szCs w:val="40"/>
        </w:rPr>
        <w:t>дошкольное  образовательное учреждение</w:t>
      </w:r>
    </w:p>
    <w:p w:rsidR="00746582" w:rsidRPr="004D7504" w:rsidRDefault="00746582" w:rsidP="00A52A1A">
      <w:pPr>
        <w:jc w:val="center"/>
        <w:rPr>
          <w:b/>
          <w:sz w:val="40"/>
          <w:szCs w:val="40"/>
        </w:rPr>
      </w:pPr>
      <w:r w:rsidRPr="004D7504">
        <w:rPr>
          <w:b/>
          <w:sz w:val="40"/>
          <w:szCs w:val="40"/>
        </w:rPr>
        <w:t>«Березка» с. Арани</w:t>
      </w:r>
    </w:p>
    <w:p w:rsidR="00746582" w:rsidRPr="004D7504" w:rsidRDefault="00746582" w:rsidP="00A52A1A">
      <w:pPr>
        <w:jc w:val="center"/>
        <w:rPr>
          <w:sz w:val="40"/>
          <w:szCs w:val="40"/>
        </w:rPr>
      </w:pPr>
    </w:p>
    <w:p w:rsidR="00746582" w:rsidRDefault="00746582" w:rsidP="00A52A1A">
      <w:pPr>
        <w:jc w:val="center"/>
      </w:pPr>
    </w:p>
    <w:p w:rsidR="00746582" w:rsidRDefault="00746582" w:rsidP="00A52A1A">
      <w:pPr>
        <w:jc w:val="center"/>
        <w:rPr>
          <w:b/>
          <w:sz w:val="56"/>
          <w:szCs w:val="56"/>
        </w:rPr>
      </w:pPr>
    </w:p>
    <w:p w:rsidR="00746582" w:rsidRDefault="00746582" w:rsidP="00A52A1A">
      <w:pPr>
        <w:jc w:val="center"/>
        <w:rPr>
          <w:b/>
          <w:sz w:val="56"/>
          <w:szCs w:val="56"/>
        </w:rPr>
      </w:pPr>
    </w:p>
    <w:p w:rsidR="00746582" w:rsidRPr="004D7504" w:rsidRDefault="00746582" w:rsidP="00A52A1A">
      <w:pPr>
        <w:jc w:val="center"/>
        <w:rPr>
          <w:b/>
          <w:sz w:val="56"/>
          <w:szCs w:val="56"/>
        </w:rPr>
      </w:pPr>
      <w:r w:rsidRPr="004D7504">
        <w:rPr>
          <w:b/>
          <w:sz w:val="56"/>
          <w:szCs w:val="56"/>
        </w:rPr>
        <w:t>Административный регламент</w:t>
      </w:r>
    </w:p>
    <w:p w:rsidR="00746582" w:rsidRDefault="00746582" w:rsidP="00A52A1A">
      <w:pPr>
        <w:jc w:val="center"/>
        <w:rPr>
          <w:b/>
          <w:sz w:val="32"/>
          <w:szCs w:val="32"/>
        </w:rPr>
      </w:pPr>
      <w:r w:rsidRPr="004D7504">
        <w:rPr>
          <w:b/>
          <w:sz w:val="32"/>
          <w:szCs w:val="32"/>
        </w:rPr>
        <w:t>Предоставление муниципальной услуги</w:t>
      </w:r>
    </w:p>
    <w:p w:rsidR="00746582" w:rsidRDefault="00746582" w:rsidP="00A52A1A">
      <w:pPr>
        <w:jc w:val="center"/>
        <w:rPr>
          <w:b/>
          <w:sz w:val="32"/>
          <w:szCs w:val="32"/>
        </w:rPr>
      </w:pPr>
    </w:p>
    <w:p w:rsidR="00746582" w:rsidRDefault="00746582" w:rsidP="00A52A1A">
      <w:pPr>
        <w:jc w:val="center"/>
        <w:rPr>
          <w:b/>
          <w:sz w:val="32"/>
          <w:szCs w:val="32"/>
        </w:rPr>
      </w:pPr>
    </w:p>
    <w:p w:rsidR="00746582" w:rsidRDefault="00746582" w:rsidP="00A52A1A">
      <w:pPr>
        <w:jc w:val="center"/>
        <w:rPr>
          <w:b/>
          <w:sz w:val="32"/>
          <w:szCs w:val="32"/>
        </w:rPr>
      </w:pPr>
    </w:p>
    <w:p w:rsidR="00746582" w:rsidRDefault="00746582" w:rsidP="00A52A1A">
      <w:pPr>
        <w:jc w:val="center"/>
        <w:rPr>
          <w:b/>
          <w:sz w:val="32"/>
          <w:szCs w:val="32"/>
        </w:rPr>
      </w:pPr>
    </w:p>
    <w:p w:rsidR="00746582" w:rsidRPr="004D7504" w:rsidRDefault="00746582" w:rsidP="00A52A1A">
      <w:pPr>
        <w:jc w:val="center"/>
        <w:rPr>
          <w:b/>
          <w:sz w:val="32"/>
          <w:szCs w:val="32"/>
          <w:u w:val="single"/>
        </w:rPr>
      </w:pPr>
      <w:r w:rsidRPr="004D7504">
        <w:rPr>
          <w:b/>
          <w:sz w:val="32"/>
          <w:szCs w:val="32"/>
          <w:u w:val="single"/>
        </w:rPr>
        <w:t>«Предоставление информации о порядке зачисления в</w:t>
      </w:r>
    </w:p>
    <w:p w:rsidR="00746582" w:rsidRDefault="00746582" w:rsidP="00A52A1A">
      <w:pPr>
        <w:jc w:val="center"/>
        <w:rPr>
          <w:b/>
          <w:sz w:val="32"/>
          <w:szCs w:val="32"/>
          <w:u w:val="single"/>
        </w:rPr>
      </w:pPr>
      <w:r w:rsidRPr="004D7504">
        <w:rPr>
          <w:b/>
          <w:sz w:val="32"/>
          <w:szCs w:val="32"/>
          <w:u w:val="single"/>
        </w:rPr>
        <w:t>дошкольное образовательное учреждение»</w:t>
      </w:r>
    </w:p>
    <w:p w:rsidR="00746582" w:rsidRPr="004D7504" w:rsidRDefault="00746582" w:rsidP="00A52A1A">
      <w:pPr>
        <w:jc w:val="center"/>
        <w:rPr>
          <w:sz w:val="32"/>
          <w:szCs w:val="32"/>
        </w:rPr>
      </w:pPr>
    </w:p>
    <w:p w:rsidR="00746582" w:rsidRPr="004D7504" w:rsidRDefault="00746582" w:rsidP="00A52A1A">
      <w:pPr>
        <w:jc w:val="center"/>
        <w:rPr>
          <w:sz w:val="32"/>
          <w:szCs w:val="32"/>
        </w:rPr>
      </w:pPr>
    </w:p>
    <w:p w:rsidR="00746582" w:rsidRDefault="00746582" w:rsidP="00A52A1A">
      <w:pPr>
        <w:tabs>
          <w:tab w:val="left" w:pos="3855"/>
        </w:tabs>
        <w:jc w:val="center"/>
        <w:rPr>
          <w:b/>
          <w:sz w:val="32"/>
          <w:szCs w:val="32"/>
        </w:rPr>
      </w:pPr>
    </w:p>
    <w:p w:rsidR="00746582" w:rsidRDefault="00746582" w:rsidP="00A52A1A">
      <w:pPr>
        <w:tabs>
          <w:tab w:val="left" w:pos="3855"/>
        </w:tabs>
        <w:jc w:val="center"/>
        <w:rPr>
          <w:b/>
          <w:sz w:val="32"/>
          <w:szCs w:val="32"/>
        </w:rPr>
      </w:pPr>
    </w:p>
    <w:p w:rsidR="00746582" w:rsidRDefault="00746582" w:rsidP="00A52A1A">
      <w:pPr>
        <w:tabs>
          <w:tab w:val="left" w:pos="3855"/>
        </w:tabs>
        <w:jc w:val="center"/>
        <w:rPr>
          <w:b/>
          <w:sz w:val="32"/>
          <w:szCs w:val="32"/>
        </w:rPr>
      </w:pPr>
    </w:p>
    <w:p w:rsidR="00746582" w:rsidRDefault="00746582" w:rsidP="00A52A1A">
      <w:pPr>
        <w:tabs>
          <w:tab w:val="left" w:pos="3855"/>
        </w:tabs>
        <w:jc w:val="center"/>
        <w:rPr>
          <w:b/>
          <w:sz w:val="32"/>
          <w:szCs w:val="32"/>
        </w:rPr>
      </w:pPr>
    </w:p>
    <w:p w:rsidR="00746582" w:rsidRDefault="00746582" w:rsidP="00A52A1A">
      <w:pPr>
        <w:tabs>
          <w:tab w:val="left" w:pos="3855"/>
        </w:tabs>
        <w:jc w:val="center"/>
        <w:rPr>
          <w:b/>
          <w:sz w:val="32"/>
          <w:szCs w:val="32"/>
        </w:rPr>
      </w:pPr>
    </w:p>
    <w:p w:rsidR="00746582" w:rsidRDefault="00746582" w:rsidP="00A52A1A">
      <w:pPr>
        <w:tabs>
          <w:tab w:val="left" w:pos="3855"/>
        </w:tabs>
        <w:jc w:val="center"/>
        <w:rPr>
          <w:b/>
          <w:sz w:val="32"/>
          <w:szCs w:val="32"/>
        </w:rPr>
      </w:pPr>
    </w:p>
    <w:p w:rsidR="00746582" w:rsidRDefault="00746582" w:rsidP="00A52A1A">
      <w:pPr>
        <w:tabs>
          <w:tab w:val="left" w:pos="3855"/>
        </w:tabs>
        <w:jc w:val="center"/>
        <w:rPr>
          <w:b/>
          <w:sz w:val="32"/>
          <w:szCs w:val="32"/>
        </w:rPr>
      </w:pPr>
    </w:p>
    <w:p w:rsidR="00746582" w:rsidRDefault="00746582" w:rsidP="00A52A1A">
      <w:pPr>
        <w:tabs>
          <w:tab w:val="left" w:pos="3855"/>
        </w:tabs>
        <w:jc w:val="center"/>
        <w:rPr>
          <w:b/>
          <w:sz w:val="32"/>
          <w:szCs w:val="32"/>
        </w:rPr>
      </w:pPr>
    </w:p>
    <w:p w:rsidR="00746582" w:rsidRDefault="00746582" w:rsidP="00A52A1A">
      <w:pPr>
        <w:tabs>
          <w:tab w:val="left" w:pos="3855"/>
        </w:tabs>
        <w:jc w:val="center"/>
        <w:rPr>
          <w:b/>
          <w:sz w:val="32"/>
          <w:szCs w:val="32"/>
        </w:rPr>
      </w:pPr>
    </w:p>
    <w:p w:rsidR="00746582" w:rsidRDefault="00746582" w:rsidP="00A52A1A">
      <w:pPr>
        <w:tabs>
          <w:tab w:val="left" w:pos="3855"/>
        </w:tabs>
        <w:jc w:val="center"/>
        <w:rPr>
          <w:b/>
          <w:sz w:val="32"/>
          <w:szCs w:val="32"/>
        </w:rPr>
      </w:pPr>
    </w:p>
    <w:p w:rsidR="00746582" w:rsidRDefault="00746582" w:rsidP="00A52A1A">
      <w:pPr>
        <w:tabs>
          <w:tab w:val="left" w:pos="3855"/>
        </w:tabs>
        <w:jc w:val="center"/>
        <w:rPr>
          <w:b/>
          <w:sz w:val="32"/>
          <w:szCs w:val="32"/>
        </w:rPr>
      </w:pPr>
    </w:p>
    <w:p w:rsidR="00746582" w:rsidRDefault="00746582" w:rsidP="00A52A1A">
      <w:pPr>
        <w:tabs>
          <w:tab w:val="left" w:pos="3855"/>
        </w:tabs>
        <w:jc w:val="center"/>
        <w:rPr>
          <w:b/>
          <w:sz w:val="32"/>
          <w:szCs w:val="32"/>
        </w:rPr>
      </w:pPr>
    </w:p>
    <w:p w:rsidR="00746582" w:rsidRDefault="00746582" w:rsidP="00A52A1A">
      <w:pPr>
        <w:tabs>
          <w:tab w:val="left" w:pos="3855"/>
        </w:tabs>
        <w:jc w:val="center"/>
        <w:rPr>
          <w:b/>
          <w:sz w:val="32"/>
          <w:szCs w:val="32"/>
        </w:rPr>
      </w:pPr>
    </w:p>
    <w:p w:rsidR="00746582" w:rsidRPr="004D7504" w:rsidRDefault="00746582" w:rsidP="00A52A1A">
      <w:pPr>
        <w:tabs>
          <w:tab w:val="left" w:pos="38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</w:t>
      </w:r>
      <w:r w:rsidRPr="004D7504">
        <w:rPr>
          <w:b/>
          <w:sz w:val="32"/>
          <w:szCs w:val="32"/>
        </w:rPr>
        <w:t>г</w:t>
      </w:r>
    </w:p>
    <w:p w:rsidR="00746582" w:rsidRPr="004D7504" w:rsidRDefault="00746582" w:rsidP="00A52A1A">
      <w:pPr>
        <w:tabs>
          <w:tab w:val="left" w:pos="2970"/>
        </w:tabs>
        <w:jc w:val="center"/>
        <w:rPr>
          <w:b/>
          <w:sz w:val="32"/>
          <w:szCs w:val="32"/>
        </w:rPr>
      </w:pPr>
      <w:r w:rsidRPr="004D7504">
        <w:rPr>
          <w:b/>
          <w:sz w:val="32"/>
          <w:szCs w:val="32"/>
        </w:rPr>
        <w:t>1.Общие положения</w:t>
      </w:r>
    </w:p>
    <w:p w:rsidR="00746582" w:rsidRDefault="00746582" w:rsidP="00A52A1A">
      <w:pPr>
        <w:jc w:val="center"/>
        <w:rPr>
          <w:sz w:val="22"/>
          <w:szCs w:val="22"/>
        </w:rPr>
      </w:pPr>
    </w:p>
    <w:p w:rsidR="00746582" w:rsidRDefault="00746582" w:rsidP="00A52A1A">
      <w:pPr>
        <w:jc w:val="center"/>
        <w:rPr>
          <w:sz w:val="22"/>
          <w:szCs w:val="22"/>
        </w:rPr>
      </w:pPr>
    </w:p>
    <w:p w:rsidR="00746582" w:rsidRDefault="00746582" w:rsidP="007E0322">
      <w:pPr>
        <w:rPr>
          <w:sz w:val="22"/>
          <w:szCs w:val="22"/>
        </w:rPr>
      </w:pPr>
    </w:p>
    <w:p w:rsidR="00746582" w:rsidRDefault="00746582" w:rsidP="007E032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Утвержден  Постановлением </w:t>
      </w:r>
      <w:r w:rsidRPr="00FE5B13">
        <w:rPr>
          <w:sz w:val="22"/>
          <w:szCs w:val="22"/>
        </w:rPr>
        <w:t xml:space="preserve">Главы </w:t>
      </w:r>
    </w:p>
    <w:p w:rsidR="00746582" w:rsidRPr="00FE5B13" w:rsidRDefault="00746582" w:rsidP="007E032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Администрации МО «Хунзахский район»</w:t>
      </w:r>
      <w:r w:rsidRPr="00FE5B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FE5B13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« ---- »  -----------------------    2018г.№                    </w:t>
      </w:r>
    </w:p>
    <w:p w:rsidR="00746582" w:rsidRDefault="00746582" w:rsidP="00FE5B13">
      <w:pPr>
        <w:jc w:val="center"/>
        <w:rPr>
          <w:b/>
          <w:sz w:val="28"/>
          <w:szCs w:val="28"/>
        </w:rPr>
      </w:pPr>
    </w:p>
    <w:p w:rsidR="00746582" w:rsidRDefault="00746582" w:rsidP="00FE5B13">
      <w:pPr>
        <w:jc w:val="center"/>
        <w:rPr>
          <w:b/>
          <w:sz w:val="28"/>
          <w:szCs w:val="28"/>
        </w:rPr>
      </w:pPr>
    </w:p>
    <w:p w:rsidR="00746582" w:rsidRDefault="00746582" w:rsidP="00FE5B13">
      <w:pPr>
        <w:jc w:val="center"/>
        <w:rPr>
          <w:b/>
          <w:sz w:val="28"/>
          <w:szCs w:val="28"/>
        </w:rPr>
      </w:pPr>
    </w:p>
    <w:p w:rsidR="00746582" w:rsidRPr="00FE5B13" w:rsidRDefault="00746582" w:rsidP="00FE5B13">
      <w:pPr>
        <w:jc w:val="center"/>
        <w:rPr>
          <w:b/>
          <w:sz w:val="28"/>
          <w:szCs w:val="28"/>
        </w:rPr>
      </w:pPr>
      <w:r w:rsidRPr="00FE5B13">
        <w:rPr>
          <w:b/>
          <w:sz w:val="28"/>
          <w:szCs w:val="28"/>
        </w:rPr>
        <w:t>Административный регламент</w:t>
      </w:r>
    </w:p>
    <w:p w:rsidR="00746582" w:rsidRPr="00FE5B13" w:rsidRDefault="00746582" w:rsidP="00FE5B13">
      <w:pPr>
        <w:jc w:val="center"/>
        <w:rPr>
          <w:sz w:val="22"/>
          <w:szCs w:val="22"/>
        </w:rPr>
      </w:pPr>
    </w:p>
    <w:p w:rsidR="00746582" w:rsidRPr="00FE5B13" w:rsidRDefault="00746582" w:rsidP="00445694">
      <w:pPr>
        <w:rPr>
          <w:sz w:val="22"/>
          <w:szCs w:val="22"/>
        </w:rPr>
      </w:pPr>
      <w:r w:rsidRPr="00FE5B13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казенное </w:t>
      </w:r>
      <w:r w:rsidRPr="00FE5B13">
        <w:rPr>
          <w:sz w:val="22"/>
          <w:szCs w:val="22"/>
        </w:rPr>
        <w:t xml:space="preserve">дошкольное образовательное учреждение «Детский сад </w:t>
      </w:r>
      <w:r>
        <w:rPr>
          <w:sz w:val="22"/>
          <w:szCs w:val="22"/>
        </w:rPr>
        <w:t xml:space="preserve">«Березка» с.Арани Хунзахского р-на                       </w:t>
      </w:r>
    </w:p>
    <w:p w:rsidR="00746582" w:rsidRPr="00FE5B13" w:rsidRDefault="00746582" w:rsidP="00445694">
      <w:pPr>
        <w:rPr>
          <w:sz w:val="22"/>
          <w:szCs w:val="22"/>
        </w:rPr>
      </w:pPr>
      <w:r w:rsidRPr="00FE5B13">
        <w:rPr>
          <w:sz w:val="22"/>
          <w:szCs w:val="22"/>
        </w:rPr>
        <w:t>предоставления муниципальной услуги  «Прием заявлений, постановка на учет и зачисление детей в образовательные учреждения, реализующие основную образовательную программу дошкольного</w:t>
      </w:r>
      <w:r>
        <w:rPr>
          <w:sz w:val="22"/>
          <w:szCs w:val="22"/>
        </w:rPr>
        <w:t xml:space="preserve"> </w:t>
      </w:r>
      <w:r w:rsidRPr="00FE5B13">
        <w:rPr>
          <w:sz w:val="22"/>
          <w:szCs w:val="22"/>
        </w:rPr>
        <w:t>образования</w:t>
      </w:r>
      <w:r>
        <w:rPr>
          <w:sz w:val="22"/>
          <w:szCs w:val="22"/>
        </w:rPr>
        <w:t xml:space="preserve"> </w:t>
      </w:r>
      <w:r w:rsidRPr="00FE5B13">
        <w:rPr>
          <w:sz w:val="22"/>
          <w:szCs w:val="22"/>
        </w:rPr>
        <w:t>(детские сады)»</w:t>
      </w:r>
    </w:p>
    <w:p w:rsidR="00746582" w:rsidRPr="00FE5B13" w:rsidRDefault="00746582" w:rsidP="00FE5B13">
      <w:pPr>
        <w:ind w:firstLine="5580"/>
        <w:rPr>
          <w:sz w:val="22"/>
          <w:szCs w:val="22"/>
        </w:rPr>
      </w:pPr>
    </w:p>
    <w:p w:rsidR="00746582" w:rsidRPr="00FE5B13" w:rsidRDefault="00746582" w:rsidP="00FE5B13">
      <w:pPr>
        <w:jc w:val="center"/>
        <w:rPr>
          <w:b/>
          <w:sz w:val="22"/>
          <w:szCs w:val="22"/>
        </w:rPr>
      </w:pPr>
      <w:r w:rsidRPr="00FE5B13">
        <w:rPr>
          <w:b/>
          <w:sz w:val="22"/>
          <w:szCs w:val="22"/>
        </w:rPr>
        <w:t>1. Общие положения</w:t>
      </w:r>
    </w:p>
    <w:p w:rsidR="00746582" w:rsidRPr="00FE5B13" w:rsidRDefault="00746582" w:rsidP="00FE5B13">
      <w:pPr>
        <w:jc w:val="center"/>
        <w:rPr>
          <w:sz w:val="22"/>
          <w:szCs w:val="22"/>
        </w:rPr>
      </w:pPr>
    </w:p>
    <w:p w:rsidR="00746582" w:rsidRPr="00FE5B13" w:rsidRDefault="00746582" w:rsidP="00FE5B13">
      <w:pPr>
        <w:ind w:firstLine="540"/>
        <w:jc w:val="both"/>
        <w:rPr>
          <w:b/>
          <w:sz w:val="22"/>
          <w:szCs w:val="22"/>
        </w:rPr>
      </w:pPr>
      <w:r w:rsidRPr="00FE5B13">
        <w:rPr>
          <w:b/>
          <w:sz w:val="22"/>
          <w:szCs w:val="22"/>
        </w:rPr>
        <w:t>1.1. Наименование муниципальной услуги.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Муниципальная услуга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746582" w:rsidRPr="00FE5B13" w:rsidRDefault="00746582" w:rsidP="00FE5B13">
      <w:pPr>
        <w:ind w:firstLine="540"/>
        <w:jc w:val="both"/>
        <w:rPr>
          <w:b/>
          <w:sz w:val="22"/>
          <w:szCs w:val="22"/>
        </w:rPr>
      </w:pPr>
      <w:r w:rsidRPr="00FE5B13">
        <w:rPr>
          <w:b/>
          <w:sz w:val="22"/>
          <w:szCs w:val="22"/>
        </w:rPr>
        <w:t>1.2. Наименование органа, предоставляющего муниципальную услугу.</w:t>
      </w:r>
    </w:p>
    <w:p w:rsidR="00746582" w:rsidRDefault="00746582" w:rsidP="007E0322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 Муниципальную услугу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предоставляет Муниципальное бюджетное дошкольное</w:t>
      </w:r>
      <w:r>
        <w:rPr>
          <w:sz w:val="22"/>
          <w:szCs w:val="22"/>
        </w:rPr>
        <w:t xml:space="preserve"> образовательное учреждение </w:t>
      </w:r>
      <w:r w:rsidRPr="00FE5B13">
        <w:rPr>
          <w:sz w:val="22"/>
          <w:szCs w:val="22"/>
        </w:rPr>
        <w:t xml:space="preserve">Детский сад </w:t>
      </w:r>
      <w:r>
        <w:rPr>
          <w:sz w:val="22"/>
          <w:szCs w:val="22"/>
        </w:rPr>
        <w:t>« Березка» с.Арани</w:t>
      </w:r>
    </w:p>
    <w:p w:rsidR="00746582" w:rsidRPr="00FE5B13" w:rsidRDefault="00746582" w:rsidP="007E032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E5B13">
        <w:rPr>
          <w:sz w:val="22"/>
          <w:szCs w:val="22"/>
        </w:rPr>
        <w:t>Сведение о месте нахождения учреждения, предоставляющих муниципальную услугу, номера телефонов, адреса электронной почты:</w:t>
      </w:r>
    </w:p>
    <w:p w:rsidR="00746582" w:rsidRPr="00B02A5F" w:rsidRDefault="00746582" w:rsidP="00B02A5F">
      <w:pPr>
        <w:pStyle w:val="BodyText"/>
        <w:numPr>
          <w:ilvl w:val="2"/>
          <w:numId w:val="12"/>
        </w:numPr>
        <w:tabs>
          <w:tab w:val="clear" w:pos="360"/>
        </w:tabs>
        <w:spacing w:after="0" w:line="240" w:lineRule="auto"/>
        <w:ind w:firstLine="540"/>
        <w:rPr>
          <w:rStyle w:val="FontStyle20"/>
          <w:color w:val="auto"/>
          <w:szCs w:val="22"/>
        </w:rPr>
      </w:pPr>
      <w:r w:rsidRPr="00B02A5F">
        <w:rPr>
          <w:sz w:val="22"/>
          <w:szCs w:val="22"/>
        </w:rPr>
        <w:t xml:space="preserve">-  </w:t>
      </w:r>
      <w:r>
        <w:rPr>
          <w:sz w:val="22"/>
          <w:szCs w:val="22"/>
        </w:rPr>
        <w:t xml:space="preserve">Хунзахский район с.Арани МКДОУ «Березка»    </w:t>
      </w:r>
      <w:r w:rsidRPr="00B02A5F">
        <w:rPr>
          <w:sz w:val="22"/>
          <w:szCs w:val="22"/>
        </w:rPr>
        <w:t xml:space="preserve">График работы учреждения по предоставлению муниципальной услуги: </w:t>
      </w:r>
      <w:r w:rsidRPr="00FE5B13">
        <w:rPr>
          <w:rStyle w:val="FontStyle20"/>
          <w:szCs w:val="22"/>
        </w:rPr>
        <w:t>понедельник – пятница с 8.00 – 12.</w:t>
      </w:r>
    </w:p>
    <w:p w:rsidR="00746582" w:rsidRPr="00FE5B13" w:rsidRDefault="00746582" w:rsidP="00B02A5F">
      <w:pPr>
        <w:pStyle w:val="BodyText"/>
        <w:numPr>
          <w:ilvl w:val="2"/>
          <w:numId w:val="12"/>
        </w:numPr>
        <w:tabs>
          <w:tab w:val="clear" w:pos="360"/>
        </w:tabs>
        <w:spacing w:after="0" w:line="240" w:lineRule="auto"/>
        <w:ind w:firstLine="540"/>
        <w:rPr>
          <w:sz w:val="22"/>
          <w:szCs w:val="22"/>
        </w:rPr>
      </w:pPr>
      <w:r w:rsidRPr="00FE5B13">
        <w:rPr>
          <w:sz w:val="22"/>
          <w:szCs w:val="22"/>
        </w:rPr>
        <w:t xml:space="preserve"> При предоставлении муниципальной услуги </w:t>
      </w:r>
      <w:r>
        <w:rPr>
          <w:sz w:val="22"/>
          <w:szCs w:val="22"/>
        </w:rPr>
        <w:t xml:space="preserve">МКДОУ «Березка» </w:t>
      </w:r>
      <w:r w:rsidRPr="00FE5B13">
        <w:rPr>
          <w:sz w:val="22"/>
          <w:szCs w:val="22"/>
        </w:rPr>
        <w:t>взаимодействует с:</w:t>
      </w:r>
    </w:p>
    <w:p w:rsidR="00746582" w:rsidRDefault="00746582" w:rsidP="00A33771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- Управлением образования </w:t>
      </w:r>
      <w:r>
        <w:rPr>
          <w:sz w:val="22"/>
          <w:szCs w:val="22"/>
        </w:rPr>
        <w:t>Хунзахского р-она</w:t>
      </w:r>
    </w:p>
    <w:p w:rsidR="00746582" w:rsidRDefault="00746582" w:rsidP="00A33771">
      <w:pPr>
        <w:pStyle w:val="ConsPlusNormal"/>
        <w:tabs>
          <w:tab w:val="left" w:pos="675"/>
          <w:tab w:val="left" w:pos="1095"/>
        </w:tabs>
        <w:spacing w:line="200" w:lineRule="atLeast"/>
        <w:ind w:firstLine="0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FE5B13">
        <w:rPr>
          <w:rFonts w:ascii="Times New Roman" w:hAnsi="Times New Roman" w:cs="Times New Roman"/>
          <w:b/>
          <w:sz w:val="22"/>
          <w:szCs w:val="22"/>
        </w:rPr>
        <w:t>1.3</w:t>
      </w:r>
      <w:r w:rsidRPr="00FE5B13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Описание заявителей (получателей услуги) либо их уполномоченных представителей, обратившихся в орган, предоставляющий муниципальную услугу, или в организацию ее предоставляющую с запросом о предоставлении муниципальной услуги, выраженным в устной, письменной или электронной форме.</w:t>
      </w:r>
    </w:p>
    <w:p w:rsidR="00746582" w:rsidRPr="00FE5B13" w:rsidRDefault="00746582" w:rsidP="00FE5B13">
      <w:pPr>
        <w:pStyle w:val="ConsPlusNormal"/>
        <w:tabs>
          <w:tab w:val="left" w:pos="675"/>
          <w:tab w:val="left" w:pos="1095"/>
        </w:tabs>
        <w:spacing w:line="200" w:lineRule="atLeast"/>
        <w:ind w:firstLine="540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:rsidR="00746582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Заявителем является один из родителей (законных представителей) детей дошкольного возраста в возрасте от </w:t>
      </w:r>
      <w:r>
        <w:rPr>
          <w:sz w:val="22"/>
          <w:szCs w:val="22"/>
        </w:rPr>
        <w:t>1.</w:t>
      </w:r>
      <w:r w:rsidRPr="007B1480">
        <w:rPr>
          <w:sz w:val="22"/>
          <w:szCs w:val="22"/>
        </w:rPr>
        <w:t>5 года</w:t>
      </w:r>
      <w:r>
        <w:rPr>
          <w:sz w:val="22"/>
          <w:szCs w:val="22"/>
        </w:rPr>
        <w:t xml:space="preserve"> до 6</w:t>
      </w:r>
      <w:r w:rsidRPr="00FE5B13">
        <w:rPr>
          <w:sz w:val="22"/>
          <w:szCs w:val="22"/>
        </w:rPr>
        <w:t xml:space="preserve"> лет, при наличии у заявителя регистрации на территории </w:t>
      </w:r>
      <w:r>
        <w:rPr>
          <w:sz w:val="22"/>
          <w:szCs w:val="22"/>
        </w:rPr>
        <w:t>Хунзахского р-на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b/>
          <w:sz w:val="22"/>
          <w:szCs w:val="22"/>
        </w:rPr>
        <w:t>1.4.</w:t>
      </w:r>
      <w:r w:rsidRPr="00FE5B13">
        <w:rPr>
          <w:sz w:val="22"/>
          <w:szCs w:val="22"/>
        </w:rPr>
        <w:t xml:space="preserve"> Предоставление в электронном виде (государственной) муниципальной</w:t>
      </w:r>
      <w:r>
        <w:rPr>
          <w:sz w:val="22"/>
          <w:szCs w:val="22"/>
        </w:rPr>
        <w:t xml:space="preserve"> </w:t>
      </w:r>
      <w:r w:rsidRPr="00FE5B13">
        <w:rPr>
          <w:sz w:val="22"/>
          <w:szCs w:val="22"/>
        </w:rPr>
        <w:t>услуги осуществляется через портал государственных услуг Российской Федерации - (</w:t>
      </w:r>
      <w:r w:rsidRPr="00FE5B13">
        <w:rPr>
          <w:sz w:val="22"/>
          <w:szCs w:val="22"/>
          <w:lang w:val="en-US"/>
        </w:rPr>
        <w:t>http</w:t>
      </w:r>
      <w:r w:rsidRPr="00FE5B13">
        <w:rPr>
          <w:sz w:val="22"/>
          <w:szCs w:val="22"/>
        </w:rPr>
        <w:t>://</w:t>
      </w:r>
      <w:r w:rsidRPr="00FE5B13">
        <w:rPr>
          <w:sz w:val="22"/>
          <w:szCs w:val="22"/>
          <w:lang w:val="en-US"/>
        </w:rPr>
        <w:t>www</w:t>
      </w:r>
      <w:r w:rsidRPr="00FE5B13">
        <w:rPr>
          <w:sz w:val="22"/>
          <w:szCs w:val="22"/>
        </w:rPr>
        <w:t>.</w:t>
      </w:r>
      <w:r w:rsidRPr="00FE5B13">
        <w:rPr>
          <w:sz w:val="22"/>
          <w:szCs w:val="22"/>
          <w:lang w:val="en-US"/>
        </w:rPr>
        <w:t>gosuslugi</w:t>
      </w:r>
      <w:r w:rsidRPr="00FE5B13">
        <w:rPr>
          <w:sz w:val="22"/>
          <w:szCs w:val="22"/>
        </w:rPr>
        <w:t>.</w:t>
      </w:r>
      <w:r w:rsidRPr="00FE5B13">
        <w:rPr>
          <w:sz w:val="22"/>
          <w:szCs w:val="22"/>
          <w:lang w:val="en-US"/>
        </w:rPr>
        <w:t>ru</w:t>
      </w:r>
      <w:r w:rsidRPr="00FE5B13">
        <w:rPr>
          <w:sz w:val="22"/>
          <w:szCs w:val="22"/>
        </w:rPr>
        <w:t>) и портал государственных услуг Республики Дагестан - (</w:t>
      </w:r>
      <w:r w:rsidRPr="00FE5B13">
        <w:rPr>
          <w:sz w:val="22"/>
          <w:szCs w:val="22"/>
          <w:lang w:val="en-US"/>
        </w:rPr>
        <w:t>http</w:t>
      </w:r>
      <w:r w:rsidRPr="00FE5B13">
        <w:rPr>
          <w:sz w:val="22"/>
          <w:szCs w:val="22"/>
        </w:rPr>
        <w:t>://05.</w:t>
      </w:r>
      <w:r w:rsidRPr="00FE5B13">
        <w:rPr>
          <w:sz w:val="22"/>
          <w:szCs w:val="22"/>
          <w:lang w:val="en-US"/>
        </w:rPr>
        <w:t>gosuslugi</w:t>
      </w:r>
      <w:r w:rsidRPr="00FE5B13">
        <w:rPr>
          <w:sz w:val="22"/>
          <w:szCs w:val="22"/>
        </w:rPr>
        <w:t>.</w:t>
      </w:r>
      <w:r w:rsidRPr="00FE5B13">
        <w:rPr>
          <w:sz w:val="22"/>
          <w:szCs w:val="22"/>
          <w:lang w:val="en-US"/>
        </w:rPr>
        <w:t>ru</w:t>
      </w:r>
      <w:r w:rsidRPr="00FE5B13">
        <w:rPr>
          <w:sz w:val="22"/>
          <w:szCs w:val="22"/>
        </w:rPr>
        <w:t>)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b/>
          <w:sz w:val="22"/>
          <w:szCs w:val="22"/>
        </w:rPr>
        <w:t>1.5.</w:t>
      </w:r>
      <w:r w:rsidRPr="00FE5B13">
        <w:rPr>
          <w:sz w:val="22"/>
          <w:szCs w:val="22"/>
        </w:rPr>
        <w:t xml:space="preserve"> Оказания услуги в электронном виде будет, осуществляется согласно</w:t>
      </w:r>
      <w:r>
        <w:rPr>
          <w:sz w:val="22"/>
          <w:szCs w:val="22"/>
        </w:rPr>
        <w:t xml:space="preserve"> </w:t>
      </w:r>
      <w:r w:rsidRPr="00FE5B13">
        <w:rPr>
          <w:sz w:val="22"/>
          <w:szCs w:val="22"/>
        </w:rPr>
        <w:t>распоряжению Правительства Российской Федерации от 17.12.2009 №1993-р  о первоочередных государственных и муниципальных услугах», и</w:t>
      </w:r>
      <w:r>
        <w:rPr>
          <w:sz w:val="22"/>
          <w:szCs w:val="22"/>
        </w:rPr>
        <w:t xml:space="preserve"> </w:t>
      </w:r>
      <w:r w:rsidRPr="00FE5B13">
        <w:rPr>
          <w:sz w:val="22"/>
          <w:szCs w:val="22"/>
        </w:rPr>
        <w:t>оказываться согласно этапам перевода их предоставления в электронном</w:t>
      </w:r>
      <w:r>
        <w:rPr>
          <w:sz w:val="22"/>
          <w:szCs w:val="22"/>
        </w:rPr>
        <w:t xml:space="preserve"> </w:t>
      </w:r>
      <w:r w:rsidRPr="00FE5B13">
        <w:rPr>
          <w:sz w:val="22"/>
          <w:szCs w:val="22"/>
        </w:rPr>
        <w:t>виде.</w:t>
      </w:r>
    </w:p>
    <w:p w:rsidR="00746582" w:rsidRPr="00FE5B13" w:rsidRDefault="00746582" w:rsidP="00FE5B13">
      <w:pPr>
        <w:ind w:firstLine="540"/>
        <w:jc w:val="center"/>
        <w:rPr>
          <w:b/>
          <w:sz w:val="22"/>
          <w:szCs w:val="22"/>
        </w:rPr>
      </w:pPr>
      <w:r w:rsidRPr="00FE5B13">
        <w:rPr>
          <w:b/>
          <w:sz w:val="22"/>
          <w:szCs w:val="22"/>
        </w:rPr>
        <w:t>2. Стандарт предоставления муниципальной услуги</w:t>
      </w:r>
    </w:p>
    <w:p w:rsidR="00746582" w:rsidRPr="00FE5B13" w:rsidRDefault="00746582" w:rsidP="00FE5B13">
      <w:pPr>
        <w:ind w:firstLine="540"/>
        <w:jc w:val="center"/>
        <w:rPr>
          <w:b/>
          <w:sz w:val="22"/>
          <w:szCs w:val="22"/>
        </w:rPr>
      </w:pPr>
    </w:p>
    <w:p w:rsidR="00746582" w:rsidRPr="00FE5B13" w:rsidRDefault="00746582" w:rsidP="00FE5B13">
      <w:pPr>
        <w:ind w:firstLine="540"/>
        <w:jc w:val="both"/>
        <w:rPr>
          <w:b/>
          <w:sz w:val="22"/>
          <w:szCs w:val="22"/>
        </w:rPr>
      </w:pPr>
      <w:r w:rsidRPr="00FE5B13">
        <w:rPr>
          <w:b/>
          <w:sz w:val="22"/>
          <w:szCs w:val="22"/>
        </w:rPr>
        <w:t>2.1. Наименование муниципальной услуги.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Муниципальная услуга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746582" w:rsidRPr="00FE5B13" w:rsidRDefault="00746582" w:rsidP="00FE5B13">
      <w:pPr>
        <w:widowControl w:val="0"/>
        <w:numPr>
          <w:ilvl w:val="1"/>
          <w:numId w:val="3"/>
        </w:numPr>
        <w:tabs>
          <w:tab w:val="left" w:pos="620"/>
        </w:tabs>
        <w:suppressAutoHyphens/>
        <w:autoSpaceDE w:val="0"/>
        <w:ind w:firstLine="540"/>
        <w:jc w:val="both"/>
        <w:rPr>
          <w:b/>
          <w:bCs/>
          <w:color w:val="000000"/>
          <w:sz w:val="22"/>
          <w:szCs w:val="22"/>
        </w:rPr>
      </w:pPr>
      <w:r w:rsidRPr="00FE5B13">
        <w:rPr>
          <w:b/>
          <w:bCs/>
          <w:color w:val="000000"/>
          <w:sz w:val="22"/>
          <w:szCs w:val="22"/>
        </w:rPr>
        <w:t>Наименование органа, предоставляющего муниципальную услугу.</w:t>
      </w:r>
    </w:p>
    <w:p w:rsidR="00746582" w:rsidRPr="00FE5B13" w:rsidRDefault="00746582" w:rsidP="00FE5B13">
      <w:pPr>
        <w:widowControl w:val="0"/>
        <w:tabs>
          <w:tab w:val="left" w:pos="620"/>
        </w:tabs>
        <w:suppressAutoHyphens/>
        <w:autoSpaceDE w:val="0"/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  <w:u w:val="single"/>
        </w:rPr>
        <w:t xml:space="preserve">Муниципальное </w:t>
      </w:r>
      <w:r>
        <w:rPr>
          <w:sz w:val="22"/>
          <w:szCs w:val="22"/>
          <w:u w:val="single"/>
        </w:rPr>
        <w:t xml:space="preserve">казенное </w:t>
      </w:r>
      <w:r w:rsidRPr="00FE5B13">
        <w:rPr>
          <w:sz w:val="22"/>
          <w:szCs w:val="22"/>
          <w:u w:val="single"/>
        </w:rPr>
        <w:t xml:space="preserve">дошкольное образовательное учреждение «Детский сад </w:t>
      </w:r>
      <w:r>
        <w:rPr>
          <w:sz w:val="22"/>
          <w:szCs w:val="22"/>
          <w:u w:val="single"/>
        </w:rPr>
        <w:t>«Березка»</w:t>
      </w:r>
    </w:p>
    <w:p w:rsidR="00746582" w:rsidRPr="00FE5B13" w:rsidRDefault="00746582" w:rsidP="00FE5B13">
      <w:pPr>
        <w:tabs>
          <w:tab w:val="left" w:pos="704"/>
        </w:tabs>
        <w:ind w:firstLine="540"/>
        <w:rPr>
          <w:b/>
          <w:bCs/>
          <w:color w:val="000000"/>
          <w:sz w:val="22"/>
          <w:szCs w:val="22"/>
        </w:rPr>
      </w:pPr>
      <w:r w:rsidRPr="00FE5B13">
        <w:rPr>
          <w:b/>
          <w:bCs/>
          <w:color w:val="000000"/>
          <w:sz w:val="22"/>
          <w:szCs w:val="22"/>
        </w:rPr>
        <w:t>2.3. Результат предоставления муниципальной услуги.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Конечными результатами предоставления муниципальной услуги могут являться: 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постановка на регистрационный учет с занесением в журнал учета будущих воспитанников Учреждений или в журнал учета будущих воспитанников Учреждений, пользующихся льготой (далее – Журнал учета);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занесение в единый электронный реестр;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выдача регистрационного талона, свидетельствующего о постановке на регистрационный учет;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выдача направления в Учреждение;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зачисление ребенка в Учреждение.</w:t>
      </w:r>
    </w:p>
    <w:p w:rsidR="00746582" w:rsidRPr="00FE5B13" w:rsidRDefault="00746582" w:rsidP="00FE5B13">
      <w:pPr>
        <w:ind w:firstLine="540"/>
        <w:rPr>
          <w:b/>
          <w:bCs/>
          <w:color w:val="000000"/>
          <w:sz w:val="22"/>
          <w:szCs w:val="22"/>
        </w:rPr>
      </w:pPr>
      <w:r w:rsidRPr="00FE5B13">
        <w:rPr>
          <w:b/>
          <w:bCs/>
          <w:color w:val="000000"/>
          <w:sz w:val="22"/>
          <w:szCs w:val="22"/>
        </w:rPr>
        <w:t>2.4. Срок предоставления муниципальной услуги.</w:t>
      </w:r>
    </w:p>
    <w:p w:rsidR="00746582" w:rsidRPr="00FE5B13" w:rsidRDefault="00746582" w:rsidP="00FE5B13">
      <w:pPr>
        <w:ind w:firstLine="540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Время прохождения отдельных </w:t>
      </w:r>
      <w:r w:rsidRPr="00FE5B13">
        <w:rPr>
          <w:sz w:val="22"/>
          <w:szCs w:val="22"/>
        </w:rPr>
        <w:t>административных процедур составляет: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прием документов для постановки на регистрационный учет – 20 минут;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прием документов на получение направления в Учреждение – 10 минут;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принятие решения о выдаче (отказе в выдаче) направления в Учреждение – до 35 рабочих дней;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выдача направления в Учреждение – 10 минут;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предоставление направления в Учреждение – 15 календарных дней со дня получения направления;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зачисление ребенка в Учреждение – от 10 до 60 календарных дней.</w:t>
      </w:r>
    </w:p>
    <w:p w:rsidR="00746582" w:rsidRPr="00FE5B13" w:rsidRDefault="00746582" w:rsidP="00FE5B13">
      <w:pPr>
        <w:ind w:firstLine="540"/>
        <w:jc w:val="both"/>
        <w:rPr>
          <w:b/>
          <w:bCs/>
          <w:color w:val="000000"/>
          <w:sz w:val="22"/>
          <w:szCs w:val="22"/>
        </w:rPr>
      </w:pPr>
      <w:r w:rsidRPr="00FE5B13">
        <w:rPr>
          <w:b/>
          <w:bCs/>
          <w:color w:val="000000"/>
          <w:sz w:val="22"/>
          <w:szCs w:val="22"/>
        </w:rPr>
        <w:t>2.5. Правовые основания для предоставления муниципальной услуги.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Конституция Российской Федерации;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Федеральный закон Российской Федерации от 6 октября 2003 года </w:t>
      </w:r>
      <w:r w:rsidRPr="00FE5B13">
        <w:rPr>
          <w:sz w:val="22"/>
          <w:szCs w:val="22"/>
        </w:rPr>
        <w:br/>
        <w:t>№ 131-ФЗ «Об общих принципах организации местного самоуправления в Российской Федерации»;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Федеральный закон Российской Федерации от 10 июля 1992 года </w:t>
      </w:r>
      <w:r w:rsidRPr="00FE5B13">
        <w:rPr>
          <w:sz w:val="22"/>
          <w:szCs w:val="22"/>
        </w:rPr>
        <w:br/>
        <w:t>№ 3266-1 «Об образовании»;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Федеральный закон от 24 ноября 1995 года № 181-ФЗ «О социальной защите инвалидов в Российской Федерации»;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Федеральный закон Российской Федерации от 17 января 1992 года </w:t>
      </w:r>
      <w:r w:rsidRPr="00FE5B13">
        <w:rPr>
          <w:sz w:val="22"/>
          <w:szCs w:val="22"/>
        </w:rPr>
        <w:br/>
        <w:t>№ 2202-1 «О прокуратуре Российской Федерации»;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Федеральный закон Российской Федерации от 27 мая 1998 года № 76-ФЗ «О статусе военнослужащих»;</w:t>
      </w:r>
    </w:p>
    <w:p w:rsidR="00746582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Федеральный закон Российской Федерации от 26 ноября 1998 года                 № 175-ФЗ «О социальной защите граждан Российской Федерации, подвергшихся воздействию радиации 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Федеральный закон Российской Федерации от 02 мая 2006 года № 59-ФЗ «О порядке рассмотрения обращений граждан в Российской Федерации»;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Закон Российской Федерации от 26 июня 1992 года № 3132-1 «О статусе судей в Российской Федерации»;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Закон Российской Федерации от 18 апреля 1991 года № 1026-1                         «О милиции»;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Указ Президента Российской Федерации от 02 октября 1992 года № 1157 «О дополнительных мерах государственной поддержки инвалидов»;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Постановление Правительства Российской Федерации от 12 сентября 2008 года № 666 «Об утверждении Типового положения о дошкольном образовательном учреждении»; и иные нормативные правовые акты.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Норм.правовые акты Республики Дагестан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Устав учреждения, настоящий Административный регламент.</w:t>
      </w:r>
    </w:p>
    <w:p w:rsidR="00746582" w:rsidRPr="00FE5B13" w:rsidRDefault="00746582" w:rsidP="00FE5B13">
      <w:pPr>
        <w:ind w:firstLine="540"/>
        <w:jc w:val="both"/>
        <w:rPr>
          <w:color w:val="000000"/>
          <w:sz w:val="22"/>
          <w:szCs w:val="22"/>
        </w:rPr>
      </w:pPr>
      <w:r w:rsidRPr="00FE5B13">
        <w:rPr>
          <w:b/>
          <w:bCs/>
          <w:color w:val="000000"/>
          <w:sz w:val="22"/>
          <w:szCs w:val="22"/>
        </w:rPr>
        <w:t>2.6. Исчерпывающий перечень документов, необходимых для предоставления муниципальной услуги</w:t>
      </w:r>
      <w:r w:rsidRPr="00FE5B13">
        <w:rPr>
          <w:b/>
          <w:bCs/>
          <w:color w:val="000000"/>
          <w:spacing w:val="2"/>
          <w:sz w:val="22"/>
          <w:szCs w:val="22"/>
        </w:rPr>
        <w:t xml:space="preserve"> </w:t>
      </w:r>
      <w:r w:rsidRPr="00FE5B13">
        <w:rPr>
          <w:color w:val="000000"/>
          <w:sz w:val="22"/>
          <w:szCs w:val="22"/>
        </w:rPr>
        <w:t xml:space="preserve"> 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Для постановки на регистрационный учет необходимо предоставить в </w:t>
      </w:r>
      <w:r>
        <w:rPr>
          <w:sz w:val="22"/>
          <w:szCs w:val="22"/>
        </w:rPr>
        <w:t>МКД</w:t>
      </w:r>
      <w:r w:rsidRPr="00FE5B13">
        <w:rPr>
          <w:sz w:val="22"/>
          <w:szCs w:val="22"/>
        </w:rPr>
        <w:t>ОУ «Д/С</w:t>
      </w:r>
      <w:r>
        <w:rPr>
          <w:sz w:val="22"/>
          <w:szCs w:val="22"/>
        </w:rPr>
        <w:t xml:space="preserve"> Березка</w:t>
      </w:r>
      <w:r w:rsidRPr="00FE5B13">
        <w:rPr>
          <w:sz w:val="22"/>
          <w:szCs w:val="22"/>
        </w:rPr>
        <w:t xml:space="preserve">»: 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заявление о постановке на регистрационный учет ребенка, нуждающегося в услугах дошкольного образования, с занесением в единый электронный реестр (далее – Заявление) согласно приложению 1;</w:t>
      </w:r>
    </w:p>
    <w:p w:rsidR="00746582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подлинник паспорта одного из родителей (законны</w:t>
      </w:r>
      <w:r>
        <w:rPr>
          <w:sz w:val="22"/>
          <w:szCs w:val="22"/>
        </w:rPr>
        <w:t xml:space="preserve">х представителей) с отметкой о </w:t>
      </w:r>
      <w:r w:rsidRPr="00FE5B13">
        <w:rPr>
          <w:sz w:val="22"/>
          <w:szCs w:val="22"/>
        </w:rPr>
        <w:t xml:space="preserve">регистрации на территории </w:t>
      </w:r>
      <w:r>
        <w:rPr>
          <w:sz w:val="22"/>
          <w:szCs w:val="22"/>
        </w:rPr>
        <w:t xml:space="preserve">Хунзахского р-на с.Арани 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Заявители, имеющие на момент обращения право на внеочередное или первоочередное предоставление места в Учреждении, в соответствии с действующим законодательством предоставляют следующие документы, подтверждающие льготу: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судьи – подлинник и копию удостоверения или справку с места работы;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прокурорские работники – подлинник и копию удостоверения или справку с места работы;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- - штатные работники Учреждений – ходатайство на имя руководителя </w:t>
      </w:r>
      <w:r>
        <w:rPr>
          <w:sz w:val="22"/>
          <w:szCs w:val="22"/>
        </w:rPr>
        <w:t>МКД</w:t>
      </w:r>
      <w:r w:rsidRPr="00FE5B13">
        <w:rPr>
          <w:sz w:val="22"/>
          <w:szCs w:val="22"/>
        </w:rPr>
        <w:t>ОУ</w:t>
      </w:r>
      <w:r>
        <w:rPr>
          <w:sz w:val="22"/>
          <w:szCs w:val="22"/>
        </w:rPr>
        <w:t>»Березка»</w:t>
      </w:r>
      <w:r w:rsidRPr="00FE5B13">
        <w:rPr>
          <w:sz w:val="22"/>
          <w:szCs w:val="22"/>
        </w:rPr>
        <w:t>, копии</w:t>
      </w:r>
      <w:r>
        <w:rPr>
          <w:sz w:val="22"/>
          <w:szCs w:val="22"/>
        </w:rPr>
        <w:t xml:space="preserve"> трудовой книжки и </w:t>
      </w:r>
      <w:r w:rsidRPr="00FE5B13">
        <w:rPr>
          <w:sz w:val="22"/>
          <w:szCs w:val="22"/>
        </w:rPr>
        <w:t>свидетельства о рождении ребенка;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дети-инвалиды – подлинник и копию справки, выдаваемой Федеральным государственным учреждением медико-социальной экспертизы;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родители-инвалиды – подлинник и копию справки, выдаваемой Федеральным государственным учреждением медико-социальной экспертизы;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сотрудники милиции – подлинник и копию удостоверения или справку с места работы;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военнослужащие – подлинник и копию военного билета или справку с места работы;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дети, находящиеся под опекой – подлинник и копию документа, подтверждающего установление опеки;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многодетные семьи – подлинник и копию справки о составе семьи;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семьи, получающие пенсию (выплату) по потере кормильца – подлинник и копию пенсионного удостоверения или свидетельства о смерти;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одинокий работающий родитель – подлинник и копию свидетельства о рождении ребенка, справку с места работы;</w:t>
      </w:r>
    </w:p>
    <w:p w:rsidR="00746582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- безработные – подлинники и копии справок обоих родителей (законных представителей) из Государственного учреждения «Центр занятости населения </w:t>
      </w:r>
      <w:r>
        <w:rPr>
          <w:sz w:val="22"/>
          <w:szCs w:val="22"/>
        </w:rPr>
        <w:t>с.Хунзах»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беженцы и вынужденные переселенцы – подлинники и копии документов обоих родителей (законных представителей), подтверждающих статус беженцев и вынужденных переселенцев;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- малообеспеченные семьи – подлинник и копию справки о статусе малоимущих, выдаваемую управлением труда и социальной защиты населения </w:t>
      </w:r>
      <w:r>
        <w:rPr>
          <w:sz w:val="22"/>
          <w:szCs w:val="22"/>
        </w:rPr>
        <w:t>с.Хунзах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Для получения направления в Учреждение в </w:t>
      </w:r>
      <w:r>
        <w:rPr>
          <w:sz w:val="22"/>
          <w:szCs w:val="22"/>
        </w:rPr>
        <w:t>МКД</w:t>
      </w:r>
      <w:r w:rsidRPr="00FE5B13">
        <w:rPr>
          <w:sz w:val="22"/>
          <w:szCs w:val="22"/>
        </w:rPr>
        <w:t>ОУ  предоставляется: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отрывной регистрационный талон;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подлинники и копии документов, подтверждающих право на момент обращения заявителя на внеочередное или первоочередное предоставление места в Учреждении в соответствии с действующим законодательством;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подлинник документа, подтверждающего р</w:t>
      </w:r>
      <w:r>
        <w:rPr>
          <w:sz w:val="22"/>
          <w:szCs w:val="22"/>
        </w:rPr>
        <w:t>егистрацию на территории с.Арани</w:t>
      </w:r>
      <w:r w:rsidRPr="00FE5B13">
        <w:rPr>
          <w:sz w:val="22"/>
          <w:szCs w:val="22"/>
        </w:rPr>
        <w:t xml:space="preserve"> родителей (законных представителей), имеющих временную регистрацию при постановке на регистрационный учет.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Прием документов в период основного комплектования на места, освободившиеся после выпуска детей в школу, осуществляется ежегодно с 10 по 31 мая.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Для зачисления ребенка в Учреждение предоставляется: 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заявление о зачислении ребенка в Учреждение</w:t>
      </w:r>
      <w:r>
        <w:rPr>
          <w:sz w:val="22"/>
          <w:szCs w:val="22"/>
        </w:rPr>
        <w:t xml:space="preserve"> согласно приложению 1</w:t>
      </w:r>
      <w:r w:rsidRPr="00FE5B13">
        <w:rPr>
          <w:sz w:val="22"/>
          <w:szCs w:val="22"/>
        </w:rPr>
        <w:t>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подлинник и  копия свидетельства о рождении ребенка;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подлинник и копия паспорта одного из родителей (законных представителей);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 медицинская карта.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Документы необходимые для предоставления муниципальной услуги могут быть представлены как в подлинниках, так и в копиях, заверенных в установленном законодательством порядке. 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Бланки Заявлений могут быть распечатаны из административного регламента, размещенного на Интернет-сайте администрации </w:t>
      </w:r>
      <w:r>
        <w:rPr>
          <w:sz w:val="22"/>
          <w:szCs w:val="22"/>
        </w:rPr>
        <w:t>Хунзахского р-на</w:t>
      </w:r>
      <w:r w:rsidRPr="00FE5B13">
        <w:rPr>
          <w:sz w:val="22"/>
          <w:szCs w:val="22"/>
        </w:rPr>
        <w:t xml:space="preserve">. </w:t>
      </w:r>
      <w:r w:rsidRPr="00FE5B13">
        <w:rPr>
          <w:spacing w:val="2"/>
          <w:sz w:val="22"/>
          <w:szCs w:val="22"/>
        </w:rPr>
        <w:t xml:space="preserve">Бланки заявлений должны быть отпечатаны четким шрифтом. </w:t>
      </w:r>
      <w:r w:rsidRPr="00FE5B13">
        <w:rPr>
          <w:sz w:val="22"/>
          <w:szCs w:val="22"/>
        </w:rPr>
        <w:t>Заявления заполняются вручную, размеры бланков не изменяются.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По желанию заявителя его документы могут быть представлены доверенным лицом на основании нотариально заверенной доверенности. </w:t>
      </w:r>
    </w:p>
    <w:p w:rsidR="00746582" w:rsidRPr="00FE5B13" w:rsidRDefault="00746582" w:rsidP="00FE5B13">
      <w:pPr>
        <w:ind w:firstLine="540"/>
        <w:jc w:val="both"/>
        <w:rPr>
          <w:color w:val="000000"/>
          <w:sz w:val="22"/>
          <w:szCs w:val="22"/>
        </w:rPr>
      </w:pPr>
      <w:r w:rsidRPr="00FE5B13">
        <w:rPr>
          <w:sz w:val="22"/>
          <w:szCs w:val="22"/>
        </w:rPr>
        <w:t>Документы, прилагаемые к заявлению, должны быть надлежащим образом оформлены и содержать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документа. Документы не должны иметь серьезных повреждений, наличие которых не позволяет однозначно истолковать их содержание, в документах фамилии, имена, отчества граждан должны быть указаны полностью. Заявления заполняются вручную, на бланках распечатанных посредством электронных печатающих устройств. Заявления датируется и подписывается заявителем.</w:t>
      </w:r>
    </w:p>
    <w:p w:rsidR="00746582" w:rsidRPr="00FE5B13" w:rsidRDefault="00746582" w:rsidP="00FE5B13">
      <w:pPr>
        <w:shd w:val="clear" w:color="auto" w:fill="FFFFFF"/>
        <w:ind w:right="7" w:firstLine="540"/>
        <w:jc w:val="both"/>
        <w:rPr>
          <w:spacing w:val="2"/>
          <w:sz w:val="22"/>
          <w:szCs w:val="22"/>
        </w:rPr>
      </w:pPr>
      <w:r w:rsidRPr="00FE5B13">
        <w:rPr>
          <w:sz w:val="22"/>
          <w:szCs w:val="22"/>
        </w:rPr>
        <w:t xml:space="preserve">Заявление должно содержать информацию о предупреждении заявителя об ответственности извещать </w:t>
      </w:r>
      <w:r>
        <w:rPr>
          <w:sz w:val="22"/>
          <w:szCs w:val="22"/>
        </w:rPr>
        <w:t>МКД</w:t>
      </w:r>
      <w:r w:rsidRPr="00FE5B13">
        <w:rPr>
          <w:sz w:val="22"/>
          <w:szCs w:val="22"/>
        </w:rPr>
        <w:t xml:space="preserve">ОУ  о наступлении обстоятельств, влекущих последствия невозможности предоставления заявителю муниципальной услуги (снятие с регистрационного учета по месту жительства в </w:t>
      </w:r>
      <w:r>
        <w:rPr>
          <w:sz w:val="22"/>
          <w:szCs w:val="22"/>
        </w:rPr>
        <w:t xml:space="preserve">с.Арани </w:t>
      </w:r>
      <w:r w:rsidRPr="00FE5B13">
        <w:rPr>
          <w:sz w:val="22"/>
          <w:szCs w:val="22"/>
        </w:rPr>
        <w:t xml:space="preserve">состояние здоровья ребенка и т.д.). </w:t>
      </w:r>
      <w:r w:rsidRPr="00FE5B13">
        <w:rPr>
          <w:sz w:val="22"/>
          <w:szCs w:val="22"/>
        </w:rPr>
        <w:br/>
        <w:t>В</w:t>
      </w:r>
      <w:r w:rsidRPr="00FE5B13">
        <w:rPr>
          <w:spacing w:val="2"/>
          <w:sz w:val="22"/>
          <w:szCs w:val="22"/>
        </w:rPr>
        <w:t xml:space="preserve"> заявлении дается согласие заявителя на обработку его персональных данных.</w:t>
      </w:r>
    </w:p>
    <w:p w:rsidR="00746582" w:rsidRPr="00FE5B13" w:rsidRDefault="00746582" w:rsidP="00FE5B1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E5B13">
        <w:rPr>
          <w:rFonts w:ascii="Times New Roman" w:hAnsi="Times New Roman" w:cs="Times New Roman"/>
          <w:b/>
          <w:sz w:val="22"/>
          <w:szCs w:val="22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746582" w:rsidRPr="00FE5B13" w:rsidRDefault="00746582" w:rsidP="00FE5B13">
      <w:pPr>
        <w:ind w:firstLine="540"/>
        <w:jc w:val="both"/>
        <w:rPr>
          <w:color w:val="000000"/>
          <w:sz w:val="22"/>
          <w:szCs w:val="22"/>
        </w:rPr>
      </w:pPr>
      <w:r w:rsidRPr="00FE5B13">
        <w:rPr>
          <w:color w:val="000000"/>
          <w:sz w:val="22"/>
          <w:szCs w:val="22"/>
        </w:rPr>
        <w:t>Основанием для отказа в приеме документов, необходимых для предоставления муниципально</w:t>
      </w:r>
      <w:r>
        <w:rPr>
          <w:color w:val="000000"/>
          <w:sz w:val="22"/>
          <w:szCs w:val="22"/>
        </w:rPr>
        <w:t xml:space="preserve">й услуги является </w:t>
      </w:r>
      <w:r w:rsidRPr="00FE5B13">
        <w:rPr>
          <w:color w:val="000000"/>
          <w:sz w:val="22"/>
          <w:szCs w:val="22"/>
        </w:rPr>
        <w:t>несоблюдение требований п. 2.6. Административного регламента.</w:t>
      </w:r>
    </w:p>
    <w:p w:rsidR="00746582" w:rsidRPr="00FE5B13" w:rsidRDefault="00746582" w:rsidP="00FE5B13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E5B13">
        <w:rPr>
          <w:rFonts w:ascii="Times New Roman" w:hAnsi="Times New Roman" w:cs="Times New Roman"/>
          <w:b/>
          <w:sz w:val="22"/>
          <w:szCs w:val="22"/>
        </w:rPr>
        <w:t>2.8. Исчерпывающий перечень оснований для отказа в предоставлении муниципальной услуги.</w:t>
      </w:r>
    </w:p>
    <w:p w:rsidR="00746582" w:rsidRPr="00FE5B13" w:rsidRDefault="00746582" w:rsidP="00FE5B1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E5B13">
        <w:rPr>
          <w:rFonts w:ascii="Times New Roman" w:hAnsi="Times New Roman" w:cs="Times New Roman"/>
          <w:sz w:val="22"/>
          <w:szCs w:val="22"/>
        </w:rPr>
        <w:t xml:space="preserve">Перечень оснований для отказа в предоставлении муниципальной услуги: </w:t>
      </w:r>
    </w:p>
    <w:p w:rsidR="00746582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- отсутствие документа, подтверждающего регистрацию на территории </w:t>
      </w:r>
      <w:r>
        <w:rPr>
          <w:sz w:val="22"/>
          <w:szCs w:val="22"/>
        </w:rPr>
        <w:t>с.Арани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отсутствие свободных мест в Учреждении;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медицинское заключение о состоянии здоровья ребенка;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обращение в Учреждение лица не являющегося родителем (законным представителем).</w:t>
      </w:r>
    </w:p>
    <w:p w:rsidR="00746582" w:rsidRPr="00FE5B13" w:rsidRDefault="00746582" w:rsidP="00FE5B13">
      <w:pPr>
        <w:ind w:firstLine="540"/>
        <w:jc w:val="both"/>
        <w:rPr>
          <w:b/>
          <w:bCs/>
          <w:iCs/>
          <w:color w:val="000000"/>
          <w:sz w:val="22"/>
          <w:szCs w:val="22"/>
        </w:rPr>
      </w:pPr>
      <w:r w:rsidRPr="00FE5B13">
        <w:rPr>
          <w:b/>
          <w:bCs/>
          <w:color w:val="000000"/>
          <w:sz w:val="22"/>
          <w:szCs w:val="22"/>
        </w:rPr>
        <w:t xml:space="preserve">2.9. </w:t>
      </w:r>
      <w:r w:rsidRPr="00FE5B13">
        <w:rPr>
          <w:b/>
          <w:bCs/>
          <w:iCs/>
          <w:color w:val="000000"/>
          <w:sz w:val="22"/>
          <w:szCs w:val="22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Муниципальная услуга предоставляется бесплатно.</w:t>
      </w:r>
    </w:p>
    <w:p w:rsidR="00746582" w:rsidRPr="00FE5B13" w:rsidRDefault="00746582" w:rsidP="00FE5B13">
      <w:pPr>
        <w:ind w:firstLine="540"/>
        <w:jc w:val="both"/>
        <w:rPr>
          <w:b/>
          <w:bCs/>
          <w:iCs/>
          <w:color w:val="000000"/>
          <w:sz w:val="22"/>
          <w:szCs w:val="22"/>
        </w:rPr>
      </w:pPr>
      <w:r w:rsidRPr="00FE5B13">
        <w:rPr>
          <w:b/>
          <w:bCs/>
          <w:color w:val="000000"/>
          <w:sz w:val="22"/>
          <w:szCs w:val="22"/>
        </w:rPr>
        <w:t xml:space="preserve">2.10. </w:t>
      </w:r>
      <w:r w:rsidRPr="00FE5B13">
        <w:rPr>
          <w:b/>
          <w:bCs/>
          <w:iCs/>
          <w:color w:val="000000"/>
          <w:sz w:val="22"/>
          <w:szCs w:val="22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(максимальный срок ожидания в очереди при подаче документов, ожидания в очереди при получении документов, продолжительности приема (приемов) у должностного лица).</w:t>
      </w:r>
    </w:p>
    <w:p w:rsidR="00746582" w:rsidRPr="00FE5B13" w:rsidRDefault="00746582" w:rsidP="00FE5B13">
      <w:pPr>
        <w:ind w:firstLine="540"/>
        <w:jc w:val="both"/>
        <w:rPr>
          <w:b/>
          <w:bCs/>
          <w:iCs/>
          <w:color w:val="000000"/>
          <w:sz w:val="22"/>
          <w:szCs w:val="22"/>
        </w:rPr>
      </w:pPr>
      <w:r w:rsidRPr="00FE5B13">
        <w:rPr>
          <w:sz w:val="22"/>
          <w:szCs w:val="22"/>
        </w:rPr>
        <w:t xml:space="preserve">Максимальное время ожидания в очереди при подаче документов для постановки на регистрационный учет не должно превышать </w:t>
      </w:r>
      <w:r>
        <w:rPr>
          <w:sz w:val="22"/>
          <w:szCs w:val="22"/>
        </w:rPr>
        <w:t>15</w:t>
      </w:r>
      <w:r w:rsidRPr="00FE5B13">
        <w:rPr>
          <w:sz w:val="22"/>
          <w:szCs w:val="22"/>
        </w:rPr>
        <w:t xml:space="preserve"> минут.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Максимальное время ожидания в очереди для получения консультации не должно превышать 30 минут. 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Время ожидания в очереди на прием к руководителю Управления по предварительной записи не более 10 минут.</w:t>
      </w:r>
    </w:p>
    <w:p w:rsidR="00746582" w:rsidRPr="00FE5B13" w:rsidRDefault="00746582" w:rsidP="00FE5B13">
      <w:pPr>
        <w:ind w:firstLine="540"/>
        <w:jc w:val="both"/>
        <w:rPr>
          <w:b/>
          <w:sz w:val="22"/>
          <w:szCs w:val="22"/>
        </w:rPr>
      </w:pPr>
      <w:r w:rsidRPr="00FE5B13">
        <w:rPr>
          <w:b/>
          <w:sz w:val="22"/>
          <w:szCs w:val="22"/>
        </w:rPr>
        <w:t>2.11. Срок регистрации запроса заявителя о предоставлении муниципальной услуги.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Срок регистрации запроса заявителя о предоставлении муниципальной услуги при приеме документов для постановки на регистрационный учет и получения направления не может превышать 20 минут, при зачислении в учреждение от 10 до 60 календарных дней.</w:t>
      </w:r>
    </w:p>
    <w:p w:rsidR="00746582" w:rsidRPr="00FE5B13" w:rsidRDefault="00746582" w:rsidP="00FE5B13">
      <w:pPr>
        <w:widowControl w:val="0"/>
        <w:suppressAutoHyphens/>
        <w:autoSpaceDE w:val="0"/>
        <w:spacing w:line="200" w:lineRule="atLeast"/>
        <w:ind w:firstLine="540"/>
        <w:jc w:val="both"/>
        <w:rPr>
          <w:b/>
          <w:bCs/>
          <w:iCs/>
          <w:color w:val="000000"/>
          <w:sz w:val="22"/>
          <w:szCs w:val="22"/>
        </w:rPr>
      </w:pPr>
      <w:r w:rsidRPr="00FE5B13">
        <w:rPr>
          <w:b/>
          <w:sz w:val="22"/>
          <w:szCs w:val="22"/>
        </w:rPr>
        <w:t xml:space="preserve">2.12. </w:t>
      </w:r>
      <w:r w:rsidRPr="00FE5B13">
        <w:rPr>
          <w:b/>
          <w:bCs/>
          <w:iCs/>
          <w:color w:val="000000"/>
          <w:sz w:val="22"/>
          <w:szCs w:val="22"/>
        </w:rPr>
        <w:t>Требования к помеще</w:t>
      </w:r>
      <w:r>
        <w:rPr>
          <w:b/>
          <w:bCs/>
          <w:iCs/>
          <w:color w:val="000000"/>
          <w:sz w:val="22"/>
          <w:szCs w:val="22"/>
        </w:rPr>
        <w:t>ниям, в которых предоставляются</w:t>
      </w:r>
      <w:r w:rsidRPr="00FE5B13">
        <w:rPr>
          <w:b/>
          <w:bCs/>
          <w:iCs/>
          <w:color w:val="000000"/>
          <w:sz w:val="22"/>
          <w:szCs w:val="22"/>
        </w:rPr>
        <w:t xml:space="preserve">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к:</w:t>
      </w:r>
    </w:p>
    <w:p w:rsidR="00746582" w:rsidRPr="00FE5B13" w:rsidRDefault="00746582" w:rsidP="00FE5B13">
      <w:pPr>
        <w:spacing w:line="200" w:lineRule="atLeast"/>
        <w:ind w:firstLine="540"/>
        <w:rPr>
          <w:i/>
          <w:iCs/>
          <w:color w:val="000000"/>
          <w:sz w:val="22"/>
          <w:szCs w:val="22"/>
        </w:rPr>
      </w:pPr>
      <w:r w:rsidRPr="00FE5B13">
        <w:rPr>
          <w:i/>
          <w:iCs/>
          <w:color w:val="000000"/>
          <w:sz w:val="22"/>
          <w:szCs w:val="22"/>
        </w:rPr>
        <w:t>а) размещению и оформлению помещений: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Помещение Управления должно быть оборудовано противопожарной системой и средствами пожаротушения, системой оповещения о возникновении чрезвычайной ситуации. 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Вход и выход из помещений оборудуются соответствующими указателями.</w:t>
      </w:r>
    </w:p>
    <w:p w:rsidR="00746582" w:rsidRPr="00FE5B13" w:rsidRDefault="00746582" w:rsidP="00FE5B13">
      <w:pPr>
        <w:ind w:firstLine="540"/>
        <w:jc w:val="both"/>
        <w:rPr>
          <w:i/>
          <w:sz w:val="22"/>
          <w:szCs w:val="22"/>
        </w:rPr>
      </w:pPr>
      <w:r w:rsidRPr="00FE5B13">
        <w:rPr>
          <w:i/>
          <w:sz w:val="22"/>
          <w:szCs w:val="22"/>
        </w:rPr>
        <w:t>б)  размещению и оформлению визуальной текстовой информации:.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На информационных стендах располагается информация с высотой основного шрифта не менее </w:t>
      </w:r>
      <w:smartTag w:uri="urn:schemas-microsoft-com:office:smarttags" w:element="metricconverter">
        <w:smartTagPr>
          <w:attr w:name="ProductID" w:val="5 мм"/>
        </w:smartTagPr>
        <w:r w:rsidRPr="00FE5B13">
          <w:rPr>
            <w:sz w:val="22"/>
            <w:szCs w:val="22"/>
          </w:rPr>
          <w:t>5 мм</w:t>
        </w:r>
      </w:smartTag>
      <w:r w:rsidRPr="00FE5B13">
        <w:rPr>
          <w:sz w:val="22"/>
          <w:szCs w:val="22"/>
        </w:rPr>
        <w:t>, шрифт – четкий, цвет – яркий, контрастный к основному фону. Одна вторая часть стенда располагается выше уровня глаз человека среднего роста.</w:t>
      </w:r>
    </w:p>
    <w:p w:rsidR="00746582" w:rsidRPr="00FE5B13" w:rsidRDefault="00746582" w:rsidP="00FE5B13">
      <w:pPr>
        <w:ind w:firstLine="540"/>
        <w:jc w:val="both"/>
        <w:rPr>
          <w:i/>
          <w:sz w:val="22"/>
          <w:szCs w:val="22"/>
        </w:rPr>
      </w:pPr>
      <w:r w:rsidRPr="00FE5B13">
        <w:rPr>
          <w:i/>
          <w:sz w:val="22"/>
          <w:szCs w:val="22"/>
        </w:rPr>
        <w:t>в) оборудованию мест ожидания: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В местах ожидания должны быть созданы комфортные условия для заявителей и оптимальные условия для работы специалистов Управления, членов Комиссии.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Места ожидания в очереди на представление или получение документов могут быть оборудованы стульями, кресельными 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746582" w:rsidRPr="00FE5B13" w:rsidRDefault="00746582" w:rsidP="00FE5B13">
      <w:pPr>
        <w:ind w:firstLine="540"/>
        <w:jc w:val="both"/>
        <w:rPr>
          <w:i/>
          <w:sz w:val="22"/>
          <w:szCs w:val="22"/>
        </w:rPr>
      </w:pPr>
      <w:r w:rsidRPr="00FE5B13">
        <w:rPr>
          <w:i/>
          <w:sz w:val="22"/>
          <w:szCs w:val="22"/>
        </w:rPr>
        <w:t>г) парковочным местам: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На территории, прилегающей к месторасположению Управления, оборудуются места для парковки автотранспортных средств. На стоянке должно быть не менее 2 машиномест.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Доступ заявителей к парковочным местам является бесплатным.</w:t>
      </w:r>
    </w:p>
    <w:p w:rsidR="00746582" w:rsidRPr="00FE5B13" w:rsidRDefault="00746582" w:rsidP="00FE5B13">
      <w:pPr>
        <w:ind w:firstLine="540"/>
        <w:jc w:val="both"/>
        <w:rPr>
          <w:i/>
          <w:sz w:val="22"/>
          <w:szCs w:val="22"/>
        </w:rPr>
      </w:pPr>
      <w:r w:rsidRPr="00FE5B13">
        <w:rPr>
          <w:i/>
          <w:sz w:val="22"/>
          <w:szCs w:val="22"/>
        </w:rPr>
        <w:t>д) к оформлению входа в здание: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Здание, в котором расположено Учреждение, должно быть оборудовано отдельным входом для свободного доступа заявителей в помещение.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Центральный вход в здание Управления должен быть оборудован информационной табличкой (вывеской).</w:t>
      </w:r>
    </w:p>
    <w:p w:rsidR="00746582" w:rsidRPr="00FE5B13" w:rsidRDefault="00746582" w:rsidP="00FE5B13">
      <w:pPr>
        <w:ind w:firstLine="540"/>
        <w:jc w:val="both"/>
        <w:rPr>
          <w:i/>
          <w:sz w:val="22"/>
          <w:szCs w:val="22"/>
        </w:rPr>
      </w:pPr>
      <w:r w:rsidRPr="00FE5B13">
        <w:rPr>
          <w:i/>
          <w:sz w:val="22"/>
          <w:szCs w:val="22"/>
        </w:rPr>
        <w:t>е) к  местам для информирования заявителей, получения информации и заполнения необходимых документов: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Места информирования, предназначенные для ознакомления заявителей с информационными материалами, размещаются на 1-м и 5-м этажах и оборудуются: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информационными стендами;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стульями, столами (стойками);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образцами заполнения документов. </w:t>
      </w:r>
    </w:p>
    <w:p w:rsidR="00746582" w:rsidRPr="00FE5B13" w:rsidRDefault="00746582" w:rsidP="00FE5B13">
      <w:pPr>
        <w:ind w:firstLine="540"/>
        <w:jc w:val="both"/>
        <w:rPr>
          <w:i/>
          <w:sz w:val="22"/>
          <w:szCs w:val="22"/>
        </w:rPr>
      </w:pPr>
      <w:r w:rsidRPr="00FE5B13">
        <w:rPr>
          <w:i/>
          <w:sz w:val="22"/>
          <w:szCs w:val="22"/>
        </w:rPr>
        <w:t>ж)  местам приема заявителей: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Прием заявителей (доверенных лиц)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номера кабинета;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фамилии, имени, отчества и должности специалиста, осуществляющего предоставление муниципальной услуги;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времени перерыва на обед, технического перерыва.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На стендах в местах предоставления муниципальной услуги размещается следующая информация: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график приема должностными лицами __________;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график работы _______________;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перечень категорий граждан, пользующихся льготами при определении в Учреждение в соответствии с действующим законодательством;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адрес сайта, на котором можно узнать о муниципальной услуге и об Учреждениях;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порядок обмена местами между Учреждениями и порядок перевода ребенка из одного Учреждения в другое;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образцы заполнения заявлений.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Информация о предоставлении муниципальной услуги содержится на Интернет-сайте администрации</w:t>
      </w:r>
      <w:r>
        <w:rPr>
          <w:sz w:val="22"/>
          <w:szCs w:val="22"/>
        </w:rPr>
        <w:t xml:space="preserve"> Хунзахского р-на</w:t>
      </w:r>
      <w:r w:rsidRPr="00FE5B13">
        <w:rPr>
          <w:sz w:val="22"/>
          <w:szCs w:val="22"/>
        </w:rPr>
        <w:t xml:space="preserve">. Для получения информации по вопросам предоставления муниципальной услуги заявители (доверенные лица) обращаются в </w:t>
      </w:r>
      <w:r>
        <w:rPr>
          <w:sz w:val="22"/>
          <w:szCs w:val="22"/>
        </w:rPr>
        <w:t>МКД</w:t>
      </w:r>
      <w:r w:rsidRPr="00FE5B13">
        <w:rPr>
          <w:sz w:val="22"/>
          <w:szCs w:val="22"/>
        </w:rPr>
        <w:t>ОУ, по телефону или электронной почте.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Консультации (справки) по вопросам предоставления муниципальной услуги осуществляются специалистами </w:t>
      </w:r>
      <w:r>
        <w:rPr>
          <w:sz w:val="22"/>
          <w:szCs w:val="22"/>
        </w:rPr>
        <w:t>МКД</w:t>
      </w:r>
      <w:r w:rsidRPr="00FE5B13">
        <w:rPr>
          <w:sz w:val="22"/>
          <w:szCs w:val="22"/>
        </w:rPr>
        <w:t xml:space="preserve">ОУ, предоставляющими муниципальную услугу. 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Консультации предоставляются по следующим вопросам: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 перечне документов, необходимых для постановки на регистрационный учет;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об источнике получения документов, необходимых для подтверждения права на льготное предоставление места в Учреждении в соответствии с действующим законодательством (орган, организация и их местонахождение);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 времени приема и выдаче документов;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Кроме того, информация по вопросам предоставления муниципальной услуги, за исключением информации о ходе ее предоставления, предоставляется путем опубликования в средствах массовой информации,  размещения на информационных стендах и в раздаточных информационных материалах.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Заявители (доверенные лица), представившие в учреждение документы для постановки на регистрационный учет, получения направления в Учреждение в обязательном порядке информируются специалистами </w:t>
      </w:r>
      <w:r>
        <w:rPr>
          <w:sz w:val="22"/>
          <w:szCs w:val="22"/>
        </w:rPr>
        <w:t>МКДОУ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 постановке ребенка на регистрационный учет;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об отказе в постановке на регистрационный учет;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 сроке рассмотрения обращения и дате получения результата;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 том, на каком этапе (в процессе выполнения какой административной процедуры) находится представленный пакет документов;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об ответственности заявителя (доверенного лица) извещать Учреждение  в письменной форме о наступлении последствий, влекущих отсутствие необходимости в предоставлении муниципальной услуги.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Сведения о своем ребенке, состоящем на регистрационном учете, заявитель может получить только посредством личного посещения Управления при предъявлении подлинника паспорта и свидетельства о рождении ребенка.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При обращении заявителей (доверенных лиц) в письменной форме срок рассмотрения запроса не должен превышать 30 дней с момента регистрации такого обращения, если не установлен более короткий контрольный срок исполнения указанной функции.</w:t>
      </w:r>
    </w:p>
    <w:p w:rsidR="00746582" w:rsidRPr="00FE5B13" w:rsidRDefault="00746582" w:rsidP="00FE5B13">
      <w:pPr>
        <w:ind w:firstLine="540"/>
        <w:jc w:val="both"/>
        <w:rPr>
          <w:b/>
          <w:sz w:val="22"/>
          <w:szCs w:val="22"/>
        </w:rPr>
      </w:pPr>
      <w:r w:rsidRPr="00FE5B13">
        <w:rPr>
          <w:b/>
          <w:sz w:val="22"/>
          <w:szCs w:val="22"/>
        </w:rPr>
        <w:t>2.13. Показатели доступности и качества муниципальных услуг (наименование показателя, значение показателя).</w:t>
      </w:r>
    </w:p>
    <w:p w:rsidR="00746582" w:rsidRPr="00FE5B13" w:rsidRDefault="00746582" w:rsidP="00FE5B13">
      <w:pPr>
        <w:widowControl w:val="0"/>
        <w:tabs>
          <w:tab w:val="left" w:pos="1035"/>
          <w:tab w:val="left" w:pos="1305"/>
          <w:tab w:val="left" w:pos="1695"/>
        </w:tabs>
        <w:suppressAutoHyphens/>
        <w:autoSpaceDE w:val="0"/>
        <w:spacing w:line="200" w:lineRule="atLeast"/>
        <w:ind w:firstLine="540"/>
        <w:jc w:val="both"/>
        <w:rPr>
          <w:color w:val="000000"/>
          <w:sz w:val="22"/>
          <w:szCs w:val="22"/>
        </w:rPr>
      </w:pPr>
      <w:r w:rsidRPr="00FE5B13">
        <w:rPr>
          <w:color w:val="000000"/>
          <w:sz w:val="22"/>
          <w:szCs w:val="22"/>
        </w:rPr>
        <w:t>2.13.1. Своевременность оказания услуги.</w:t>
      </w:r>
    </w:p>
    <w:p w:rsidR="00746582" w:rsidRPr="00FE5B13" w:rsidRDefault="00746582" w:rsidP="00FE5B13">
      <w:pPr>
        <w:widowControl w:val="0"/>
        <w:tabs>
          <w:tab w:val="left" w:pos="1035"/>
          <w:tab w:val="left" w:pos="1305"/>
          <w:tab w:val="left" w:pos="1695"/>
        </w:tabs>
        <w:suppressAutoHyphens/>
        <w:autoSpaceDE w:val="0"/>
        <w:spacing w:line="200" w:lineRule="atLeast"/>
        <w:ind w:firstLine="540"/>
        <w:jc w:val="both"/>
        <w:rPr>
          <w:color w:val="000000"/>
          <w:sz w:val="22"/>
          <w:szCs w:val="22"/>
        </w:rPr>
      </w:pPr>
      <w:r w:rsidRPr="00FE5B13">
        <w:rPr>
          <w:color w:val="000000"/>
          <w:sz w:val="22"/>
          <w:szCs w:val="22"/>
        </w:rPr>
        <w:t>2.13.2. Доступность оказания услуги:</w:t>
      </w:r>
    </w:p>
    <w:p w:rsidR="00746582" w:rsidRPr="00FE5B13" w:rsidRDefault="00746582" w:rsidP="00FE5B13">
      <w:pPr>
        <w:widowControl w:val="0"/>
        <w:tabs>
          <w:tab w:val="left" w:pos="1035"/>
          <w:tab w:val="left" w:pos="1305"/>
          <w:tab w:val="left" w:pos="1695"/>
        </w:tabs>
        <w:suppressAutoHyphens/>
        <w:autoSpaceDE w:val="0"/>
        <w:spacing w:line="200" w:lineRule="atLeast"/>
        <w:ind w:firstLine="540"/>
        <w:jc w:val="both"/>
        <w:rPr>
          <w:color w:val="000000"/>
          <w:sz w:val="22"/>
          <w:szCs w:val="22"/>
        </w:rPr>
      </w:pPr>
      <w:r w:rsidRPr="00FE5B13">
        <w:rPr>
          <w:color w:val="000000"/>
          <w:sz w:val="22"/>
          <w:szCs w:val="22"/>
        </w:rPr>
        <w:t>- наличие возможности записаться на прием по телефону;</w:t>
      </w:r>
    </w:p>
    <w:p w:rsidR="00746582" w:rsidRPr="00FE5B13" w:rsidRDefault="00746582" w:rsidP="00FE5B13">
      <w:pPr>
        <w:widowControl w:val="0"/>
        <w:tabs>
          <w:tab w:val="left" w:pos="1035"/>
          <w:tab w:val="left" w:pos="1305"/>
          <w:tab w:val="left" w:pos="1695"/>
        </w:tabs>
        <w:suppressAutoHyphens/>
        <w:autoSpaceDE w:val="0"/>
        <w:spacing w:line="200" w:lineRule="atLeast"/>
        <w:ind w:firstLine="540"/>
        <w:jc w:val="both"/>
        <w:rPr>
          <w:color w:val="000000"/>
          <w:sz w:val="22"/>
          <w:szCs w:val="22"/>
        </w:rPr>
      </w:pPr>
      <w:r w:rsidRPr="00FE5B13">
        <w:rPr>
          <w:color w:val="000000"/>
          <w:sz w:val="22"/>
          <w:szCs w:val="22"/>
        </w:rPr>
        <w:t>- наличие возможности заранее по предложенному образцу составить заявление, сформировать полный пакет документов, необходимый для получения услуги;</w:t>
      </w:r>
    </w:p>
    <w:p w:rsidR="00746582" w:rsidRPr="00FE5B13" w:rsidRDefault="00746582" w:rsidP="00FE5B13">
      <w:pPr>
        <w:widowControl w:val="0"/>
        <w:tabs>
          <w:tab w:val="left" w:pos="1035"/>
          <w:tab w:val="left" w:pos="1305"/>
          <w:tab w:val="left" w:pos="1695"/>
        </w:tabs>
        <w:suppressAutoHyphens/>
        <w:autoSpaceDE w:val="0"/>
        <w:spacing w:line="200" w:lineRule="atLeast"/>
        <w:ind w:firstLine="540"/>
        <w:jc w:val="both"/>
        <w:rPr>
          <w:color w:val="000000"/>
          <w:sz w:val="22"/>
          <w:szCs w:val="22"/>
        </w:rPr>
      </w:pPr>
      <w:r w:rsidRPr="00FE5B13">
        <w:rPr>
          <w:color w:val="000000"/>
          <w:sz w:val="22"/>
          <w:szCs w:val="22"/>
        </w:rPr>
        <w:t>- доступность информации о предоставлении услуги.</w:t>
      </w:r>
    </w:p>
    <w:p w:rsidR="00746582" w:rsidRPr="00FE5B13" w:rsidRDefault="00746582" w:rsidP="00FE5B13">
      <w:pPr>
        <w:widowControl w:val="0"/>
        <w:tabs>
          <w:tab w:val="left" w:pos="1035"/>
          <w:tab w:val="left" w:pos="1305"/>
          <w:tab w:val="left" w:pos="1695"/>
        </w:tabs>
        <w:suppressAutoHyphens/>
        <w:autoSpaceDE w:val="0"/>
        <w:spacing w:line="200" w:lineRule="atLeast"/>
        <w:ind w:firstLine="540"/>
        <w:jc w:val="both"/>
        <w:rPr>
          <w:color w:val="000000"/>
          <w:sz w:val="22"/>
          <w:szCs w:val="22"/>
        </w:rPr>
      </w:pPr>
      <w:r w:rsidRPr="00FE5B13">
        <w:rPr>
          <w:color w:val="000000"/>
          <w:sz w:val="22"/>
          <w:szCs w:val="22"/>
        </w:rPr>
        <w:t>2.13.3. Качество оказания услуги:</w:t>
      </w:r>
    </w:p>
    <w:p w:rsidR="00746582" w:rsidRPr="00FE5B13" w:rsidRDefault="00746582" w:rsidP="00FE5B13">
      <w:pPr>
        <w:tabs>
          <w:tab w:val="left" w:pos="1035"/>
          <w:tab w:val="left" w:pos="1305"/>
          <w:tab w:val="left" w:pos="1695"/>
        </w:tabs>
        <w:spacing w:line="200" w:lineRule="atLeast"/>
        <w:ind w:firstLine="540"/>
        <w:rPr>
          <w:color w:val="000000"/>
          <w:sz w:val="22"/>
          <w:szCs w:val="22"/>
        </w:rPr>
      </w:pPr>
      <w:r w:rsidRPr="00FE5B13">
        <w:rPr>
          <w:color w:val="000000"/>
          <w:sz w:val="22"/>
          <w:szCs w:val="22"/>
        </w:rPr>
        <w:t>-   качество обслуживания;</w:t>
      </w:r>
    </w:p>
    <w:p w:rsidR="00746582" w:rsidRPr="00FE5B13" w:rsidRDefault="00746582" w:rsidP="00FE5B13">
      <w:pPr>
        <w:tabs>
          <w:tab w:val="left" w:pos="1035"/>
          <w:tab w:val="left" w:pos="1305"/>
          <w:tab w:val="left" w:pos="1695"/>
        </w:tabs>
        <w:spacing w:line="200" w:lineRule="atLeast"/>
        <w:ind w:firstLine="540"/>
        <w:jc w:val="both"/>
        <w:rPr>
          <w:color w:val="000000"/>
          <w:sz w:val="22"/>
          <w:szCs w:val="22"/>
        </w:rPr>
      </w:pPr>
      <w:r w:rsidRPr="00FE5B13">
        <w:rPr>
          <w:color w:val="000000"/>
          <w:sz w:val="22"/>
          <w:szCs w:val="22"/>
        </w:rPr>
        <w:t>- отсутствие жалоб заявителей на действия (бездействия) и решения, принятые (осуществляемые) в ходе предоставления муниципальной услуги.</w:t>
      </w:r>
    </w:p>
    <w:p w:rsidR="00746582" w:rsidRPr="00FE5B13" w:rsidRDefault="00746582" w:rsidP="00FE5B13">
      <w:pPr>
        <w:tabs>
          <w:tab w:val="left" w:pos="1035"/>
          <w:tab w:val="left" w:pos="1305"/>
          <w:tab w:val="left" w:pos="1695"/>
        </w:tabs>
        <w:spacing w:line="200" w:lineRule="atLeast"/>
        <w:ind w:firstLine="540"/>
        <w:rPr>
          <w:color w:val="000000"/>
          <w:sz w:val="22"/>
          <w:szCs w:val="22"/>
        </w:rPr>
      </w:pPr>
      <w:r w:rsidRPr="00FE5B13">
        <w:rPr>
          <w:color w:val="000000"/>
          <w:sz w:val="22"/>
          <w:szCs w:val="22"/>
        </w:rPr>
        <w:t xml:space="preserve">2.13.4. Удовлетворенность качеством оказания услуг: 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процент потребителей, удовлетворенных качеством предоставляемой муниципальной услуги;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процент обоснованных жалоб потребителей, по которым приняты меры.</w:t>
      </w:r>
    </w:p>
    <w:p w:rsidR="00746582" w:rsidRPr="00FE5B13" w:rsidRDefault="00746582" w:rsidP="00FE5B13">
      <w:pPr>
        <w:widowControl w:val="0"/>
        <w:suppressAutoHyphens/>
        <w:autoSpaceDE w:val="0"/>
        <w:ind w:firstLine="540"/>
        <w:jc w:val="both"/>
        <w:rPr>
          <w:b/>
          <w:bCs/>
          <w:color w:val="000000"/>
          <w:sz w:val="22"/>
          <w:szCs w:val="22"/>
        </w:rPr>
      </w:pPr>
      <w:r w:rsidRPr="00FE5B13">
        <w:rPr>
          <w:b/>
          <w:bCs/>
          <w:color w:val="000000"/>
          <w:sz w:val="22"/>
          <w:szCs w:val="22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746582" w:rsidRPr="00FE5B13" w:rsidRDefault="00746582" w:rsidP="00FE5B13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E5B13">
        <w:rPr>
          <w:rFonts w:ascii="Times New Roman" w:hAnsi="Times New Roman" w:cs="Times New Roman"/>
          <w:color w:val="000000"/>
          <w:sz w:val="22"/>
          <w:szCs w:val="22"/>
        </w:rPr>
        <w:t>Требований нет.</w:t>
      </w:r>
    </w:p>
    <w:p w:rsidR="00746582" w:rsidRPr="00FE5B13" w:rsidRDefault="00746582" w:rsidP="00FE5B13">
      <w:pPr>
        <w:jc w:val="both"/>
        <w:rPr>
          <w:sz w:val="22"/>
          <w:szCs w:val="22"/>
        </w:rPr>
      </w:pPr>
    </w:p>
    <w:p w:rsidR="00746582" w:rsidRPr="00FE5B13" w:rsidRDefault="00746582" w:rsidP="00FE5B13">
      <w:pPr>
        <w:jc w:val="center"/>
        <w:rPr>
          <w:b/>
          <w:sz w:val="22"/>
          <w:szCs w:val="22"/>
        </w:rPr>
      </w:pPr>
      <w:r w:rsidRPr="00FE5B13">
        <w:rPr>
          <w:b/>
          <w:sz w:val="22"/>
          <w:szCs w:val="22"/>
        </w:rPr>
        <w:t xml:space="preserve">3. Состав, последовательность и сроки выполнения </w:t>
      </w:r>
    </w:p>
    <w:p w:rsidR="00746582" w:rsidRPr="00FE5B13" w:rsidRDefault="00746582" w:rsidP="00FE5B13">
      <w:pPr>
        <w:jc w:val="center"/>
        <w:rPr>
          <w:b/>
          <w:sz w:val="22"/>
          <w:szCs w:val="22"/>
        </w:rPr>
      </w:pPr>
      <w:r w:rsidRPr="00FE5B13">
        <w:rPr>
          <w:b/>
          <w:sz w:val="22"/>
          <w:szCs w:val="22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46582" w:rsidRPr="00FE5B13" w:rsidRDefault="00746582" w:rsidP="00FE5B13">
      <w:pPr>
        <w:jc w:val="center"/>
        <w:rPr>
          <w:sz w:val="22"/>
          <w:szCs w:val="22"/>
        </w:rPr>
      </w:pPr>
    </w:p>
    <w:p w:rsidR="00746582" w:rsidRPr="00FE5B13" w:rsidRDefault="00746582" w:rsidP="00FE5B13">
      <w:pPr>
        <w:ind w:firstLine="540"/>
        <w:jc w:val="both"/>
        <w:rPr>
          <w:b/>
          <w:sz w:val="22"/>
          <w:szCs w:val="22"/>
        </w:rPr>
      </w:pPr>
      <w:r w:rsidRPr="00FE5B13">
        <w:rPr>
          <w:b/>
          <w:sz w:val="22"/>
          <w:szCs w:val="22"/>
        </w:rPr>
        <w:t>3.1. Описание последовательности действий при предоставлении муниципальной услуги.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Предоставление муниципальной услуги включает в себя следующие административные процедуры:</w:t>
      </w:r>
    </w:p>
    <w:p w:rsidR="00746582" w:rsidRPr="00FE5B13" w:rsidRDefault="00746582" w:rsidP="00FE5B13">
      <w:pPr>
        <w:ind w:firstLine="540"/>
        <w:jc w:val="both"/>
        <w:rPr>
          <w:i/>
          <w:sz w:val="22"/>
          <w:szCs w:val="22"/>
        </w:rPr>
      </w:pPr>
      <w:r w:rsidRPr="00FE5B13">
        <w:rPr>
          <w:i/>
          <w:sz w:val="22"/>
          <w:szCs w:val="22"/>
        </w:rPr>
        <w:t>3.1.1. Прием документов для постановки на регистрационный учет.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Основанием для начала административной процедуры по приему документов для постановки на регистрационный учет является личное обращение заявителя (доверенного лица) в учреждение с документами необходимыми для постановки ребенка на регистрационный учет.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Ответственность за прием документов и регистрацию в Журнале учета несет член комиссии </w:t>
      </w:r>
      <w:r>
        <w:rPr>
          <w:sz w:val="22"/>
          <w:szCs w:val="22"/>
        </w:rPr>
        <w:t>учреждения</w:t>
      </w:r>
      <w:r w:rsidRPr="00FE5B13">
        <w:rPr>
          <w:sz w:val="22"/>
          <w:szCs w:val="22"/>
        </w:rPr>
        <w:t xml:space="preserve"> </w:t>
      </w:r>
      <w:r>
        <w:rPr>
          <w:sz w:val="22"/>
          <w:szCs w:val="22"/>
        </w:rPr>
        <w:t>МКДОУ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Общий максимальный срок приема документов от заявителей (доверенных лиц) не может превышать 20 минут.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Работник учреждения, осуществляющий постановку на регистрационный учет, устанавливает личность заявителя, проверяет его полномочия, регистрацию по месту жительства, наличие всех необходимых для предоставления муниципальной услуги документов, исходя из перечисленного перечня  в подразделе 2.6. административного регламента. Если в заявлении не полностью записаны необходимые данные, то работник учреждения указывает на это заявителю и предлагает ему дописать недостающее.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Результатом административной процедуры является выдача заявителю (доверенному лицу) регистрационного талона с присвоением номера регистрации. Заявитель (доверенное лицо) в обязательном порядке расписывается в получении регистрационного талона.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Работник учреждения фиксирует занесением данных о ребенке в Журнал учета и единый электронный реестр.</w:t>
      </w:r>
    </w:p>
    <w:p w:rsidR="00746582" w:rsidRPr="00FE5B13" w:rsidRDefault="00746582" w:rsidP="00FE5B13">
      <w:pPr>
        <w:ind w:firstLine="540"/>
        <w:jc w:val="both"/>
        <w:rPr>
          <w:i/>
          <w:sz w:val="22"/>
          <w:szCs w:val="22"/>
        </w:rPr>
      </w:pPr>
      <w:r w:rsidRPr="00FE5B13">
        <w:rPr>
          <w:i/>
          <w:sz w:val="22"/>
          <w:szCs w:val="22"/>
        </w:rPr>
        <w:t>3.1.2. Прием документов для получения направления в Учреждение.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Основанием для начала административной процедуры является личное обращение заявителя (доверенного лица) в учреждение.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Ответственность за прием документов несет _________________________.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Общий максимальный срок приема документов от заявителя (доверенного лица) не может превышать 20 минут.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Работни</w:t>
      </w:r>
      <w:r>
        <w:rPr>
          <w:sz w:val="22"/>
          <w:szCs w:val="22"/>
        </w:rPr>
        <w:t>к</w:t>
      </w:r>
      <w:r w:rsidRPr="00FE5B13">
        <w:rPr>
          <w:sz w:val="22"/>
          <w:szCs w:val="22"/>
        </w:rPr>
        <w:t xml:space="preserve"> учреждения, осуществляющий прием документов, устанавливает личность заявителя (доверенного лица), проверяет его полномочия, регистрацию по месту жительства, наличие всех необходимых для предоставления муниципальной услуги документов, исходя из перечисленного перечня  в подразделе 2.6. административного регламента. 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Результат административной процедуры фиксируется работником учреждения в алфавитном реестре, который подтверждает прием документов у заявителя (доверенного лица).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В первую очередь учреждение рассматриваются обращения граждан, пользующихся правом на льготное предоставление мест в Учреждении в соответствии с действующим законодательством, а затем обращения граждан, не имеющих льгот. При рассмотрении обращений граждан место ребенку может быть предоставлено не только в Учреждении, расположенном в районе проживания, но и  в любом другом Учреждении, расположенном на территории </w:t>
      </w:r>
      <w:r>
        <w:rPr>
          <w:sz w:val="22"/>
          <w:szCs w:val="22"/>
        </w:rPr>
        <w:t xml:space="preserve">Хунзахского р-на </w:t>
      </w:r>
      <w:r w:rsidRPr="00FE5B13">
        <w:rPr>
          <w:sz w:val="22"/>
          <w:szCs w:val="22"/>
        </w:rPr>
        <w:t xml:space="preserve">имеющем свободные места. 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Заявителю (доверенному лицу) может быть отказано в случае отсутствия свободных мест в Учреждениях. 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Работник учреждения результат выполнения действия фиксирует занесением данных о ребенке в книге протоколов, свидетельствующих о предоставлении места в Учреждении.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Ответственный работник за единый электронный реестр снимает ребенка, получившего направление в Учреждение, с регистрационного учета.</w:t>
      </w:r>
    </w:p>
    <w:p w:rsidR="00746582" w:rsidRPr="00FE5B13" w:rsidRDefault="00746582" w:rsidP="00FE5B13">
      <w:pPr>
        <w:ind w:firstLine="540"/>
        <w:jc w:val="both"/>
        <w:rPr>
          <w:i/>
          <w:sz w:val="22"/>
          <w:szCs w:val="22"/>
        </w:rPr>
      </w:pPr>
      <w:r w:rsidRPr="00FE5B13">
        <w:rPr>
          <w:i/>
          <w:sz w:val="22"/>
          <w:szCs w:val="22"/>
        </w:rPr>
        <w:t>3.1.5. Зачисление ребенка в Учреждение.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Родитель (законный представитель) представляет в Учреждение заявление согласно приложению  1 и другие документы, указанные в  подразделе 2.6 административного регламента.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Ответственность за выполнение административной процедуры несут руководители Учреждений.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Срок зачисления ребенка в Учреждение устанавливается с учетом периода адаптации конкретно для каждого ребенка, длительность которого может составлять от 10 до 60 календарных дней.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В зачислении ребенка в Учреждение может быть отказано в случае обращения лица, не являющегося родителем (законным представителем), доверенным лицом и при отсутствии полного пакета документов.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Результатом административной процедуры является прием документов, и определение даты начала посещения ребенком Учреждения.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Руководитель  Учреждения фиксирует результат выполнения административного действия заключением договора с родителями (законными представителями), занесением данных о ребенке в книгу движения детей и изданием приказа о зачислении ребенка в Учреждение.</w:t>
      </w:r>
    </w:p>
    <w:p w:rsidR="00746582" w:rsidRDefault="00746582" w:rsidP="00FE5B13">
      <w:pPr>
        <w:ind w:firstLine="540"/>
        <w:jc w:val="center"/>
        <w:rPr>
          <w:b/>
          <w:sz w:val="22"/>
          <w:szCs w:val="22"/>
        </w:rPr>
      </w:pPr>
    </w:p>
    <w:p w:rsidR="00746582" w:rsidRPr="00FE5B13" w:rsidRDefault="00746582" w:rsidP="00FE5B13">
      <w:pPr>
        <w:ind w:firstLine="540"/>
        <w:jc w:val="center"/>
        <w:rPr>
          <w:b/>
          <w:sz w:val="22"/>
          <w:szCs w:val="22"/>
        </w:rPr>
      </w:pPr>
      <w:r w:rsidRPr="00FE5B13">
        <w:rPr>
          <w:b/>
          <w:sz w:val="22"/>
          <w:szCs w:val="22"/>
        </w:rPr>
        <w:t>4. Формы контроля за исполнением административного регламента (предоставлением административной услуги)</w:t>
      </w:r>
    </w:p>
    <w:p w:rsidR="00746582" w:rsidRPr="00FE5B13" w:rsidRDefault="00746582" w:rsidP="00FE5B13">
      <w:pPr>
        <w:ind w:firstLine="540"/>
        <w:jc w:val="center"/>
        <w:rPr>
          <w:sz w:val="22"/>
          <w:szCs w:val="22"/>
        </w:rPr>
      </w:pPr>
    </w:p>
    <w:p w:rsidR="00746582" w:rsidRPr="00FE5B13" w:rsidRDefault="00746582" w:rsidP="00FE5B13">
      <w:pPr>
        <w:ind w:firstLine="540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FE5B13">
        <w:rPr>
          <w:b/>
          <w:color w:val="000000"/>
          <w:sz w:val="22"/>
          <w:szCs w:val="22"/>
          <w:shd w:val="clear" w:color="auto" w:fill="FFFFFF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Управления осуществляется должностными лицами, ответственными за организацию работы по предоставлению муниципальной  услуги, путем проведения проверок соблюдения и исполнения специалистами Управления, членами Комиссии, руководителями Учреждений положений административного регламента, иных нормативных правовых актов Российской Федерации, Республики Дагестан и органов местного самоуправления.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Управления или должностных лиц, ответственных за организацию работы по предоставлению муниципальной услуги, членов Комиссии, руководителей Учреждений.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b/>
          <w:color w:val="000000"/>
          <w:sz w:val="22"/>
          <w:szCs w:val="22"/>
          <w:shd w:val="clear" w:color="auto" w:fill="FFFFFF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color w:val="000000"/>
          <w:sz w:val="22"/>
          <w:szCs w:val="22"/>
        </w:rPr>
        <w:t xml:space="preserve">Для проведения проверки полноты и качества предоставления муниципальной услуги формируется комиссия, в состав которой могут включаться работники Управления, члены Комиссии, </w:t>
      </w:r>
      <w:r w:rsidRPr="00FE5B13">
        <w:rPr>
          <w:sz w:val="22"/>
          <w:szCs w:val="22"/>
        </w:rPr>
        <w:t>должностные лица админис</w:t>
      </w:r>
      <w:r>
        <w:rPr>
          <w:sz w:val="22"/>
          <w:szCs w:val="22"/>
        </w:rPr>
        <w:t>трации Хунзахского р-на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Учреждение может проводить с участием представителей общественности опросы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746582" w:rsidRPr="00FE5B13" w:rsidRDefault="00746582" w:rsidP="00FE5B13">
      <w:pPr>
        <w:ind w:firstLine="540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FE5B13">
        <w:rPr>
          <w:b/>
          <w:bCs/>
          <w:color w:val="000000"/>
          <w:sz w:val="22"/>
          <w:szCs w:val="22"/>
          <w:shd w:val="clear" w:color="auto" w:fill="FFFFFF"/>
        </w:rPr>
        <w:t>4.3. Ответственность муниципальных служащих и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746582" w:rsidRPr="00FE5B13" w:rsidRDefault="00746582" w:rsidP="00FE5B13">
      <w:pPr>
        <w:ind w:firstLine="540"/>
        <w:jc w:val="both"/>
        <w:rPr>
          <w:bCs/>
          <w:sz w:val="22"/>
          <w:szCs w:val="22"/>
        </w:rPr>
      </w:pPr>
      <w:r w:rsidRPr="00FE5B13">
        <w:rPr>
          <w:bCs/>
          <w:sz w:val="22"/>
          <w:szCs w:val="22"/>
        </w:rPr>
        <w:t>Работники Управления, члены Комиссии, руководители Учреждений несут персональную ответственность за предоставление муниципальной услуги в соответствии с действующим законодательством.</w:t>
      </w:r>
    </w:p>
    <w:p w:rsidR="00746582" w:rsidRPr="00FE5B13" w:rsidRDefault="00746582" w:rsidP="00FE5B13">
      <w:pPr>
        <w:ind w:firstLine="540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FE5B13">
        <w:rPr>
          <w:b/>
          <w:color w:val="000000"/>
          <w:sz w:val="22"/>
          <w:szCs w:val="22"/>
          <w:shd w:val="clear" w:color="auto" w:fill="FFFFFF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746582" w:rsidRPr="00FE5B13" w:rsidRDefault="00746582" w:rsidP="00FE5B13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FE5B13">
        <w:rPr>
          <w:color w:val="000000"/>
          <w:sz w:val="22"/>
          <w:szCs w:val="22"/>
          <w:shd w:val="clear" w:color="auto" w:fill="FFFFFF"/>
        </w:rPr>
        <w:t>Учреждение может проводить с участием представителей общественности опросы, анкетирование получателей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</w:p>
    <w:p w:rsidR="00746582" w:rsidRPr="00FE5B13" w:rsidRDefault="00746582" w:rsidP="00FE5B13">
      <w:pPr>
        <w:spacing w:line="200" w:lineRule="atLeast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FE5B13">
        <w:rPr>
          <w:b/>
          <w:color w:val="000000"/>
          <w:sz w:val="22"/>
          <w:szCs w:val="22"/>
          <w:shd w:val="clear" w:color="auto" w:fill="FFFFFF"/>
        </w:rPr>
        <w:t>5</w:t>
      </w:r>
      <w:r w:rsidRPr="00FE5B13">
        <w:rPr>
          <w:b/>
          <w:bCs/>
          <w:color w:val="000000"/>
          <w:sz w:val="22"/>
          <w:szCs w:val="22"/>
          <w:shd w:val="clear" w:color="auto" w:fill="FFFFFF"/>
        </w:rPr>
        <w:t>. Досудебный (внесудебный) порядок   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46582" w:rsidRPr="00FE5B13" w:rsidRDefault="00746582" w:rsidP="00FE5B13">
      <w:pPr>
        <w:spacing w:line="200" w:lineRule="atLeast"/>
        <w:ind w:firstLine="540"/>
        <w:jc w:val="center"/>
        <w:rPr>
          <w:color w:val="000000"/>
          <w:sz w:val="22"/>
          <w:szCs w:val="22"/>
          <w:shd w:val="clear" w:color="auto" w:fill="FFFFFF"/>
        </w:rPr>
      </w:pPr>
    </w:p>
    <w:p w:rsidR="00746582" w:rsidRPr="00FE5B13" w:rsidRDefault="00746582" w:rsidP="00FE5B13">
      <w:pPr>
        <w:ind w:firstLine="539"/>
        <w:rPr>
          <w:b/>
          <w:color w:val="000000"/>
          <w:sz w:val="22"/>
          <w:szCs w:val="22"/>
          <w:shd w:val="clear" w:color="auto" w:fill="FFFFFF"/>
        </w:rPr>
      </w:pPr>
      <w:r w:rsidRPr="00FE5B13">
        <w:rPr>
          <w:b/>
          <w:color w:val="000000"/>
          <w:sz w:val="22"/>
          <w:szCs w:val="22"/>
          <w:shd w:val="clear" w:color="auto" w:fill="FFFFFF"/>
        </w:rPr>
        <w:t>5.1. Досудебное (внесудебное) обжалование.</w:t>
      </w:r>
    </w:p>
    <w:p w:rsidR="00746582" w:rsidRPr="00FE5B13" w:rsidRDefault="00746582" w:rsidP="00FE5B13">
      <w:pPr>
        <w:ind w:firstLine="539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FE5B13">
        <w:rPr>
          <w:i/>
          <w:color w:val="000000"/>
          <w:sz w:val="22"/>
          <w:szCs w:val="22"/>
          <w:shd w:val="clear" w:color="auto" w:fill="FFFFFF"/>
        </w:rPr>
        <w:t xml:space="preserve"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 услуги. 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Заявители имеют право на обжалование действий или бездействия должностных лиц Управления, членов Комиссии, работников Учреждений в соответствии с действующим законодательством.</w:t>
      </w:r>
    </w:p>
    <w:p w:rsidR="00746582" w:rsidRPr="00FE5B13" w:rsidRDefault="00746582" w:rsidP="00FE5B13">
      <w:pPr>
        <w:ind w:firstLine="539"/>
        <w:rPr>
          <w:i/>
          <w:color w:val="000000"/>
          <w:sz w:val="22"/>
          <w:szCs w:val="22"/>
          <w:shd w:val="clear" w:color="auto" w:fill="FFFFFF"/>
        </w:rPr>
      </w:pPr>
      <w:r w:rsidRPr="00FE5B13">
        <w:rPr>
          <w:i/>
          <w:color w:val="000000"/>
          <w:sz w:val="22"/>
          <w:szCs w:val="22"/>
          <w:shd w:val="clear" w:color="auto" w:fill="FFFFFF"/>
        </w:rPr>
        <w:t>Предмет досудебного (внесудебного) обжалования.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Заявитель может сообщить о нарушении своих прав и законных интересов, противоправных решениях, действиях или бездействии должностных лиц Управления, членов Комиссии, руководителей Учреждений, нарушении положений административного регламента, некорректном поведении или нарушении служебной этики, обратившись с жалобой лично или направив письменное обращение, жалобу (претензию).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При желании заявителя обжаловать действие или бездействие должностного лица, последний обязан сообщить ему свою фамилию, имя, отчество и должность, и фамилию, имя, отчество и должность лица, которому могут быть обжалованы действия.</w:t>
      </w:r>
    </w:p>
    <w:p w:rsidR="00746582" w:rsidRPr="00FE5B13" w:rsidRDefault="00746582" w:rsidP="00FE5B13">
      <w:pPr>
        <w:ind w:firstLine="539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FE5B13">
        <w:rPr>
          <w:i/>
          <w:color w:val="000000"/>
          <w:sz w:val="22"/>
          <w:szCs w:val="22"/>
          <w:shd w:val="clear" w:color="auto" w:fill="FFFFFF"/>
        </w:rPr>
        <w:t>Исчерпывающий перечень оснований для отказа в рассмотрении жалобы либо приостановления ее рассмотрения.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Если в письменном обращении не указаны фамилия заявителя, направившего обращение, и почтовый адрес, по которому должен быть направлен ответ, данное обращение не рассматривается.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Учреждение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соответствующие органы.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Если причины, по которым ответ по существу поставленных в обращении вопросов не был дан, заявитель вправе вновь направить повторное обращение.</w:t>
      </w:r>
    </w:p>
    <w:p w:rsidR="00746582" w:rsidRPr="00FE5B13" w:rsidRDefault="00746582" w:rsidP="00FE5B13">
      <w:pPr>
        <w:ind w:firstLine="540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FE5B13">
        <w:rPr>
          <w:i/>
          <w:color w:val="000000"/>
          <w:sz w:val="22"/>
          <w:szCs w:val="22"/>
          <w:shd w:val="clear" w:color="auto" w:fill="FFFFFF"/>
        </w:rPr>
        <w:t>Основания для начала процедуры досудебного (внесудебного) обжалования.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Основанием для начала административных процедур досудебного обжалования является несогласие заявителя с отказом в постановке на учет или в отказе предоставления места в Учреждении. 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К обращению могут быть приложены копии документов, подтверждающих изложенные в обращении обстоятельства, в том числе копия перечня препятствий, уведомления, иных документов на усмотрение заявителя. В таком случае в обращении приводится перечень прилагаемых к ней документов.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746582" w:rsidRPr="00FE5B13" w:rsidRDefault="00746582" w:rsidP="00FE5B13">
      <w:pPr>
        <w:ind w:firstLine="540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FE5B13">
        <w:rPr>
          <w:i/>
          <w:color w:val="000000"/>
          <w:sz w:val="22"/>
          <w:szCs w:val="22"/>
          <w:shd w:val="clear" w:color="auto" w:fill="FFFFFF"/>
        </w:rPr>
        <w:t>Права заявителя на получение информации и документов, необходимых для обоснования и рассмотрения жалобы.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Обращение заявителя должно содержать следующую информацию: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фамилию, имя, отчество гражданина (наименование юридического лица), которым подается обращение, его место жительства;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суть нарушенных прав и законных интересов, противоправного решения, действия (бездействия);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сведения о способе информирования заявителя о принятых мерах по результатам рассмотрения его обращения.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Обращение (жалоба) подписывается заявителем.</w:t>
      </w:r>
    </w:p>
    <w:p w:rsidR="00746582" w:rsidRPr="00FE5B13" w:rsidRDefault="00746582" w:rsidP="00FE5B13">
      <w:pPr>
        <w:ind w:firstLine="540"/>
        <w:rPr>
          <w:i/>
          <w:color w:val="000000"/>
          <w:sz w:val="22"/>
          <w:szCs w:val="22"/>
          <w:shd w:val="clear" w:color="auto" w:fill="FFFFFF"/>
        </w:rPr>
      </w:pPr>
      <w:r w:rsidRPr="00FE5B13">
        <w:rPr>
          <w:i/>
          <w:color w:val="000000"/>
          <w:sz w:val="22"/>
          <w:szCs w:val="22"/>
          <w:shd w:val="clear" w:color="auto" w:fill="FFFFFF"/>
        </w:rPr>
        <w:t>Сроки рассмотрения жалоб.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При обращении заявителей в письменной форме срок рассмотрения обращения не должен превышать 30 календарных дней с момента его регистрации.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руководитель Учреждения вправе продлить срок рассмотрения обращения не более чем на 30 календарных дней, уведомив о продлении срока его рассмотрения заявителя.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Запрещается направлять обращение на рассмотрение должностному лицу, решение или действие (бездействие) которого обжалуется.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По результатам рассмотрения обращения должностным лицом принимается решение об удовлетворении требований заявителя либо об отказе в удовлетворении обращения.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Письменный ответ, содержащий результаты рассмотрения обращения, направляется заявителю.</w:t>
      </w:r>
    </w:p>
    <w:p w:rsidR="00746582" w:rsidRPr="00FE5B13" w:rsidRDefault="00746582" w:rsidP="00FE5B13">
      <w:pPr>
        <w:ind w:firstLine="540"/>
        <w:rPr>
          <w:i/>
          <w:color w:val="000000"/>
          <w:sz w:val="22"/>
          <w:szCs w:val="22"/>
          <w:shd w:val="clear" w:color="auto" w:fill="FFFFFF"/>
        </w:rPr>
      </w:pPr>
      <w:r w:rsidRPr="00FE5B13">
        <w:rPr>
          <w:i/>
          <w:color w:val="000000"/>
          <w:sz w:val="22"/>
          <w:szCs w:val="22"/>
          <w:shd w:val="clear" w:color="auto" w:fill="FFFFFF"/>
        </w:rPr>
        <w:t>Результат досудебного (внесудебного) обжалования.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Результатом досудебного письменного или устного обжалования является: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решение о постановке на регистрационный учет, предоставлении места в Учреждении;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отмена решения об отказе в постановке ребенка на учет, в предоставлении места в Учреждении;</w:t>
      </w:r>
    </w:p>
    <w:p w:rsidR="00746582" w:rsidRPr="00FE5B13" w:rsidRDefault="00746582" w:rsidP="00FE5B13">
      <w:pPr>
        <w:ind w:firstLine="555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отказ в удовлетворении жалобы в связи с ее необоснованностью.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Процедура досудебного обжалования завершается путем получения заявителем: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регистрационного талона;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направления в Учреждение;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- обоснованного отказа в предоставлении муниципальной услуги.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b/>
          <w:color w:val="000000"/>
          <w:sz w:val="22"/>
          <w:szCs w:val="22"/>
          <w:shd w:val="clear" w:color="auto" w:fill="FFFFFF"/>
        </w:rPr>
        <w:t>5.2. Судебное обжалование</w:t>
      </w:r>
      <w:r w:rsidRPr="00FE5B13">
        <w:rPr>
          <w:color w:val="000000"/>
          <w:sz w:val="22"/>
          <w:szCs w:val="22"/>
          <w:shd w:val="clear" w:color="auto" w:fill="FFFFFF"/>
        </w:rPr>
        <w:t>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 xml:space="preserve"> Заявитель вправе обжаловать решения, принятые в ходе предоставления муниципальной услуги, действия или бездействие должностных лиц Управления, членов Комиссии, руководителей Учреждения в судебном порядке, подав письменное заявление в трехмесячный срок со дня, когда ему стало известно о нарушении его прав и законных интересов.</w:t>
      </w:r>
    </w:p>
    <w:p w:rsidR="00746582" w:rsidRPr="00FE5B13" w:rsidRDefault="00746582" w:rsidP="00FE5B13">
      <w:pPr>
        <w:ind w:firstLine="540"/>
        <w:jc w:val="both"/>
        <w:rPr>
          <w:sz w:val="22"/>
          <w:szCs w:val="22"/>
        </w:rPr>
      </w:pPr>
    </w:p>
    <w:p w:rsidR="00746582" w:rsidRDefault="00746582" w:rsidP="002E5292">
      <w:pPr>
        <w:autoSpaceDE w:val="0"/>
        <w:autoSpaceDN w:val="0"/>
        <w:adjustRightInd w:val="0"/>
        <w:rPr>
          <w:sz w:val="22"/>
          <w:szCs w:val="22"/>
        </w:rPr>
      </w:pPr>
    </w:p>
    <w:p w:rsidR="00746582" w:rsidRDefault="00746582" w:rsidP="002E5292">
      <w:pPr>
        <w:autoSpaceDE w:val="0"/>
        <w:autoSpaceDN w:val="0"/>
        <w:adjustRightInd w:val="0"/>
        <w:rPr>
          <w:sz w:val="22"/>
          <w:szCs w:val="22"/>
        </w:rPr>
      </w:pPr>
    </w:p>
    <w:p w:rsidR="00746582" w:rsidRDefault="00746582" w:rsidP="002E529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746582" w:rsidRDefault="00746582" w:rsidP="002E5292">
      <w:pPr>
        <w:autoSpaceDE w:val="0"/>
        <w:autoSpaceDN w:val="0"/>
        <w:adjustRightInd w:val="0"/>
        <w:rPr>
          <w:sz w:val="22"/>
          <w:szCs w:val="22"/>
        </w:rPr>
      </w:pPr>
    </w:p>
    <w:p w:rsidR="00746582" w:rsidRDefault="00746582" w:rsidP="002E5292">
      <w:pPr>
        <w:autoSpaceDE w:val="0"/>
        <w:autoSpaceDN w:val="0"/>
        <w:adjustRightInd w:val="0"/>
        <w:rPr>
          <w:sz w:val="22"/>
          <w:szCs w:val="22"/>
        </w:rPr>
      </w:pPr>
    </w:p>
    <w:p w:rsidR="00746582" w:rsidRDefault="00746582" w:rsidP="002E5292">
      <w:pPr>
        <w:autoSpaceDE w:val="0"/>
        <w:autoSpaceDN w:val="0"/>
        <w:adjustRightInd w:val="0"/>
        <w:rPr>
          <w:sz w:val="22"/>
          <w:szCs w:val="22"/>
        </w:rPr>
      </w:pPr>
    </w:p>
    <w:p w:rsidR="00746582" w:rsidRDefault="00746582" w:rsidP="002E5292">
      <w:pPr>
        <w:autoSpaceDE w:val="0"/>
        <w:autoSpaceDN w:val="0"/>
        <w:adjustRightInd w:val="0"/>
        <w:rPr>
          <w:sz w:val="22"/>
          <w:szCs w:val="22"/>
        </w:rPr>
      </w:pPr>
    </w:p>
    <w:p w:rsidR="00746582" w:rsidRDefault="00746582" w:rsidP="002E5292">
      <w:pPr>
        <w:autoSpaceDE w:val="0"/>
        <w:autoSpaceDN w:val="0"/>
        <w:adjustRightInd w:val="0"/>
        <w:rPr>
          <w:sz w:val="22"/>
          <w:szCs w:val="22"/>
        </w:rPr>
      </w:pPr>
    </w:p>
    <w:p w:rsidR="00746582" w:rsidRPr="00FE5B13" w:rsidRDefault="00746582" w:rsidP="002E529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Pr="00FE5B13">
        <w:rPr>
          <w:sz w:val="22"/>
          <w:szCs w:val="22"/>
        </w:rPr>
        <w:t>Приложение 1</w:t>
      </w:r>
    </w:p>
    <w:p w:rsidR="00746582" w:rsidRPr="00FE5B13" w:rsidRDefault="00746582" w:rsidP="00FE5B13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FE5B13">
        <w:rPr>
          <w:sz w:val="22"/>
          <w:szCs w:val="22"/>
        </w:rPr>
        <w:t>К Регламенту</w:t>
      </w:r>
    </w:p>
    <w:p w:rsidR="00746582" w:rsidRPr="00FE5B13" w:rsidRDefault="00746582" w:rsidP="00FE5B13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746582" w:rsidRPr="005B7C8F" w:rsidRDefault="00746582" w:rsidP="00FE5B13">
      <w:pPr>
        <w:tabs>
          <w:tab w:val="left" w:pos="3261"/>
        </w:tabs>
        <w:rPr>
          <w:b/>
          <w:sz w:val="22"/>
          <w:szCs w:val="22"/>
        </w:rPr>
      </w:pPr>
      <w:r w:rsidRPr="00FE5B13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FE5B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5B7C8F">
        <w:rPr>
          <w:b/>
          <w:sz w:val="22"/>
          <w:szCs w:val="22"/>
        </w:rPr>
        <w:t>Руководителю МКДОУ «</w:t>
      </w:r>
      <w:r>
        <w:rPr>
          <w:b/>
          <w:sz w:val="22"/>
          <w:szCs w:val="22"/>
        </w:rPr>
        <w:t>Березка</w:t>
      </w:r>
      <w:r w:rsidRPr="005B7C8F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с.Арани</w:t>
      </w:r>
    </w:p>
    <w:p w:rsidR="00746582" w:rsidRPr="005B7C8F" w:rsidRDefault="00746582" w:rsidP="00FE5B13">
      <w:pPr>
        <w:tabs>
          <w:tab w:val="left" w:pos="326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Набиевой Меседу Набиевне</w:t>
      </w:r>
    </w:p>
    <w:p w:rsidR="00746582" w:rsidRPr="00FE5B13" w:rsidRDefault="00746582" w:rsidP="00FE5B13">
      <w:pPr>
        <w:tabs>
          <w:tab w:val="left" w:pos="3261"/>
          <w:tab w:val="left" w:pos="9355"/>
        </w:tabs>
        <w:rPr>
          <w:sz w:val="22"/>
          <w:szCs w:val="22"/>
        </w:rPr>
      </w:pPr>
      <w:r w:rsidRPr="00FE5B1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Pr="00FE5B13">
        <w:rPr>
          <w:sz w:val="22"/>
          <w:szCs w:val="22"/>
        </w:rPr>
        <w:t xml:space="preserve">от </w:t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</w:rPr>
        <w:tab/>
      </w:r>
    </w:p>
    <w:p w:rsidR="00746582" w:rsidRPr="00FE5B13" w:rsidRDefault="00746582" w:rsidP="00FE5B13">
      <w:pPr>
        <w:tabs>
          <w:tab w:val="left" w:pos="3261"/>
          <w:tab w:val="left" w:pos="5760"/>
          <w:tab w:val="left" w:pos="9355"/>
        </w:tabs>
        <w:rPr>
          <w:sz w:val="22"/>
          <w:szCs w:val="22"/>
        </w:rPr>
      </w:pPr>
      <w:r w:rsidRPr="00FE5B13">
        <w:rPr>
          <w:sz w:val="22"/>
          <w:szCs w:val="22"/>
        </w:rPr>
        <w:tab/>
      </w:r>
      <w:r w:rsidRPr="00FE5B13">
        <w:rPr>
          <w:sz w:val="22"/>
          <w:szCs w:val="22"/>
        </w:rPr>
        <w:tab/>
        <w:t>(Ф.И.О.)</w:t>
      </w:r>
    </w:p>
    <w:p w:rsidR="00746582" w:rsidRPr="00FE5B13" w:rsidRDefault="00746582" w:rsidP="00FE5B13">
      <w:pPr>
        <w:tabs>
          <w:tab w:val="left" w:pos="3261"/>
          <w:tab w:val="left" w:pos="5760"/>
          <w:tab w:val="left" w:pos="9355"/>
        </w:tabs>
        <w:rPr>
          <w:sz w:val="22"/>
          <w:szCs w:val="22"/>
        </w:rPr>
      </w:pPr>
      <w:r w:rsidRPr="00FE5B1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</w:p>
    <w:p w:rsidR="00746582" w:rsidRPr="00FE5B13" w:rsidRDefault="00746582" w:rsidP="00FE5B13">
      <w:pPr>
        <w:tabs>
          <w:tab w:val="left" w:pos="3261"/>
          <w:tab w:val="left" w:pos="4860"/>
          <w:tab w:val="left" w:pos="5760"/>
          <w:tab w:val="left" w:pos="9355"/>
        </w:tabs>
        <w:rPr>
          <w:sz w:val="22"/>
          <w:szCs w:val="22"/>
        </w:rPr>
      </w:pPr>
      <w:r w:rsidRPr="00FE5B13">
        <w:rPr>
          <w:sz w:val="22"/>
          <w:szCs w:val="22"/>
        </w:rPr>
        <w:tab/>
      </w:r>
    </w:p>
    <w:p w:rsidR="00746582" w:rsidRPr="00FE5B13" w:rsidRDefault="00746582" w:rsidP="00FE5B13">
      <w:pPr>
        <w:tabs>
          <w:tab w:val="left" w:pos="3420"/>
          <w:tab w:val="left" w:pos="4860"/>
          <w:tab w:val="left" w:pos="5760"/>
          <w:tab w:val="left" w:pos="9355"/>
        </w:tabs>
        <w:spacing w:after="240"/>
        <w:jc w:val="center"/>
        <w:rPr>
          <w:b/>
          <w:sz w:val="22"/>
          <w:szCs w:val="22"/>
        </w:rPr>
      </w:pPr>
      <w:r w:rsidRPr="00FE5B13">
        <w:rPr>
          <w:b/>
          <w:sz w:val="22"/>
          <w:szCs w:val="22"/>
        </w:rPr>
        <w:t>ЗАЯВЛЕНИЕ</w:t>
      </w:r>
    </w:p>
    <w:p w:rsidR="00746582" w:rsidRPr="00FE5B13" w:rsidRDefault="00746582" w:rsidP="00FE5B13">
      <w:pPr>
        <w:tabs>
          <w:tab w:val="left" w:pos="3420"/>
          <w:tab w:val="left" w:pos="4860"/>
          <w:tab w:val="left" w:pos="5760"/>
          <w:tab w:val="left" w:pos="9355"/>
        </w:tabs>
        <w:ind w:firstLine="539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Прошу Вас зачислить моего сына/дочь</w:t>
      </w:r>
    </w:p>
    <w:p w:rsidR="00746582" w:rsidRPr="00FE5B13" w:rsidRDefault="00746582" w:rsidP="00FE5B13">
      <w:pPr>
        <w:tabs>
          <w:tab w:val="left" w:pos="3420"/>
          <w:tab w:val="left" w:pos="4860"/>
          <w:tab w:val="left" w:pos="5760"/>
          <w:tab w:val="left" w:pos="9355"/>
        </w:tabs>
        <w:jc w:val="both"/>
        <w:rPr>
          <w:sz w:val="22"/>
          <w:szCs w:val="22"/>
          <w:u w:val="single"/>
        </w:rPr>
      </w:pPr>
      <w:r w:rsidRPr="00FE5B13">
        <w:rPr>
          <w:sz w:val="22"/>
          <w:szCs w:val="22"/>
        </w:rPr>
        <w:t xml:space="preserve"> </w:t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</w:p>
    <w:p w:rsidR="00746582" w:rsidRPr="00FE5B13" w:rsidRDefault="00746582" w:rsidP="00FE5B13">
      <w:pPr>
        <w:tabs>
          <w:tab w:val="left" w:pos="4320"/>
          <w:tab w:val="left" w:pos="4860"/>
          <w:tab w:val="left" w:pos="5760"/>
          <w:tab w:val="left" w:pos="9355"/>
        </w:tabs>
        <w:ind w:firstLine="539"/>
        <w:jc w:val="center"/>
        <w:rPr>
          <w:sz w:val="22"/>
          <w:szCs w:val="22"/>
        </w:rPr>
      </w:pPr>
      <w:r w:rsidRPr="00FE5B13">
        <w:rPr>
          <w:sz w:val="22"/>
          <w:szCs w:val="22"/>
        </w:rPr>
        <w:t>(фамилия, имя ребенка, дата рождения)</w:t>
      </w:r>
    </w:p>
    <w:p w:rsidR="00746582" w:rsidRPr="00FE5B13" w:rsidRDefault="00746582" w:rsidP="00FE5B13">
      <w:pPr>
        <w:tabs>
          <w:tab w:val="left" w:pos="4320"/>
          <w:tab w:val="left" w:pos="4860"/>
          <w:tab w:val="left" w:pos="5760"/>
          <w:tab w:val="left" w:pos="9355"/>
        </w:tabs>
        <w:rPr>
          <w:sz w:val="22"/>
          <w:szCs w:val="22"/>
          <w:u w:val="single"/>
        </w:rPr>
      </w:pPr>
      <w:r w:rsidRPr="00FE5B13">
        <w:rPr>
          <w:sz w:val="22"/>
          <w:szCs w:val="22"/>
        </w:rPr>
        <w:t>в ____________________________________________________________________________________________________________________________________</w:t>
      </w:r>
    </w:p>
    <w:p w:rsidR="00746582" w:rsidRPr="00FE5B13" w:rsidRDefault="00746582" w:rsidP="00FE5B13">
      <w:pPr>
        <w:tabs>
          <w:tab w:val="left" w:pos="4320"/>
          <w:tab w:val="left" w:pos="4860"/>
          <w:tab w:val="left" w:pos="5760"/>
          <w:tab w:val="left" w:pos="6660"/>
          <w:tab w:val="left" w:pos="8820"/>
          <w:tab w:val="left" w:pos="9355"/>
        </w:tabs>
        <w:spacing w:before="120" w:line="360" w:lineRule="auto"/>
        <w:jc w:val="both"/>
        <w:rPr>
          <w:sz w:val="22"/>
          <w:szCs w:val="22"/>
          <w:u w:val="single"/>
        </w:rPr>
      </w:pPr>
      <w:r w:rsidRPr="00FE5B13">
        <w:rPr>
          <w:sz w:val="22"/>
          <w:szCs w:val="22"/>
        </w:rPr>
        <w:t>Место регистрации семьи:</w:t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</w:p>
    <w:p w:rsidR="00746582" w:rsidRPr="00FE5B13" w:rsidRDefault="00746582" w:rsidP="00FE5B13">
      <w:pPr>
        <w:tabs>
          <w:tab w:val="left" w:pos="4320"/>
          <w:tab w:val="left" w:pos="4860"/>
          <w:tab w:val="left" w:pos="5760"/>
          <w:tab w:val="left" w:pos="7380"/>
          <w:tab w:val="left" w:pos="8820"/>
          <w:tab w:val="left" w:pos="9355"/>
        </w:tabs>
        <w:spacing w:line="360" w:lineRule="auto"/>
        <w:jc w:val="both"/>
        <w:rPr>
          <w:sz w:val="22"/>
          <w:szCs w:val="22"/>
        </w:rPr>
      </w:pP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</w:rPr>
        <w:t xml:space="preserve"> </w:t>
      </w:r>
    </w:p>
    <w:p w:rsidR="00746582" w:rsidRPr="00FE5B13" w:rsidRDefault="00746582" w:rsidP="00FE5B13">
      <w:pPr>
        <w:tabs>
          <w:tab w:val="left" w:pos="4320"/>
          <w:tab w:val="left" w:pos="4860"/>
          <w:tab w:val="left" w:pos="5760"/>
          <w:tab w:val="left" w:pos="7380"/>
          <w:tab w:val="left" w:pos="8820"/>
          <w:tab w:val="left" w:pos="9355"/>
        </w:tabs>
        <w:spacing w:line="360" w:lineRule="auto"/>
        <w:jc w:val="both"/>
        <w:rPr>
          <w:sz w:val="22"/>
          <w:szCs w:val="22"/>
          <w:u w:val="single"/>
        </w:rPr>
      </w:pPr>
      <w:r w:rsidRPr="00FE5B13">
        <w:rPr>
          <w:sz w:val="22"/>
          <w:szCs w:val="22"/>
        </w:rPr>
        <w:t xml:space="preserve">Телефон домашний </w:t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</w:p>
    <w:p w:rsidR="00746582" w:rsidRPr="00FE5B13" w:rsidRDefault="00746582" w:rsidP="00FE5B13">
      <w:pPr>
        <w:tabs>
          <w:tab w:val="left" w:pos="9355"/>
        </w:tabs>
        <w:spacing w:before="120"/>
        <w:jc w:val="both"/>
        <w:rPr>
          <w:sz w:val="22"/>
          <w:szCs w:val="22"/>
        </w:rPr>
      </w:pPr>
      <w:r w:rsidRPr="00FE5B13">
        <w:rPr>
          <w:sz w:val="22"/>
          <w:szCs w:val="22"/>
        </w:rPr>
        <w:t>Сведения о месте работы и должности родителей:</w:t>
      </w:r>
    </w:p>
    <w:p w:rsidR="00746582" w:rsidRPr="00FE5B13" w:rsidRDefault="00746582" w:rsidP="00FE5B13">
      <w:pPr>
        <w:tabs>
          <w:tab w:val="left" w:pos="9355"/>
        </w:tabs>
        <w:spacing w:before="120"/>
        <w:jc w:val="both"/>
        <w:rPr>
          <w:sz w:val="22"/>
          <w:szCs w:val="22"/>
          <w:u w:val="single"/>
        </w:rPr>
      </w:pPr>
      <w:r w:rsidRPr="00FE5B13">
        <w:rPr>
          <w:sz w:val="22"/>
          <w:szCs w:val="22"/>
        </w:rPr>
        <w:t xml:space="preserve">мать </w:t>
      </w:r>
      <w:r w:rsidRPr="00FE5B13">
        <w:rPr>
          <w:sz w:val="22"/>
          <w:szCs w:val="22"/>
          <w:u w:val="single"/>
        </w:rPr>
        <w:tab/>
      </w:r>
    </w:p>
    <w:p w:rsidR="00746582" w:rsidRPr="00FE5B13" w:rsidRDefault="00746582" w:rsidP="00FE5B13">
      <w:pPr>
        <w:tabs>
          <w:tab w:val="left" w:pos="9355"/>
        </w:tabs>
        <w:jc w:val="center"/>
        <w:rPr>
          <w:sz w:val="22"/>
          <w:szCs w:val="22"/>
        </w:rPr>
      </w:pPr>
      <w:r w:rsidRPr="00FE5B13">
        <w:rPr>
          <w:sz w:val="22"/>
          <w:szCs w:val="22"/>
        </w:rPr>
        <w:t>(Ф.И.О.)</w:t>
      </w:r>
    </w:p>
    <w:p w:rsidR="00746582" w:rsidRPr="00FE5B13" w:rsidRDefault="00746582" w:rsidP="00FE5B13">
      <w:pPr>
        <w:tabs>
          <w:tab w:val="left" w:pos="9355"/>
        </w:tabs>
        <w:spacing w:before="60"/>
        <w:jc w:val="both"/>
        <w:rPr>
          <w:sz w:val="22"/>
          <w:szCs w:val="22"/>
          <w:u w:val="single"/>
        </w:rPr>
      </w:pPr>
      <w:r w:rsidRPr="00FE5B13">
        <w:rPr>
          <w:sz w:val="22"/>
          <w:szCs w:val="22"/>
          <w:u w:val="single"/>
        </w:rPr>
        <w:tab/>
      </w:r>
    </w:p>
    <w:p w:rsidR="00746582" w:rsidRPr="00FE5B13" w:rsidRDefault="00746582" w:rsidP="00FE5B13">
      <w:pPr>
        <w:tabs>
          <w:tab w:val="left" w:pos="9355"/>
        </w:tabs>
        <w:jc w:val="center"/>
        <w:rPr>
          <w:sz w:val="22"/>
          <w:szCs w:val="22"/>
        </w:rPr>
      </w:pPr>
      <w:r w:rsidRPr="00FE5B13">
        <w:rPr>
          <w:sz w:val="22"/>
          <w:szCs w:val="22"/>
        </w:rPr>
        <w:t>(место работы)</w:t>
      </w:r>
    </w:p>
    <w:p w:rsidR="00746582" w:rsidRPr="00FE5B13" w:rsidRDefault="00746582" w:rsidP="00FE5B13">
      <w:pPr>
        <w:tabs>
          <w:tab w:val="left" w:pos="9355"/>
        </w:tabs>
        <w:spacing w:before="60"/>
        <w:jc w:val="both"/>
        <w:rPr>
          <w:sz w:val="22"/>
          <w:szCs w:val="22"/>
          <w:u w:val="single"/>
        </w:rPr>
      </w:pPr>
      <w:r w:rsidRPr="00FE5B13">
        <w:rPr>
          <w:sz w:val="22"/>
          <w:szCs w:val="22"/>
          <w:u w:val="single"/>
        </w:rPr>
        <w:tab/>
      </w:r>
    </w:p>
    <w:p w:rsidR="00746582" w:rsidRPr="00FE5B13" w:rsidRDefault="00746582" w:rsidP="00FE5B13">
      <w:pPr>
        <w:tabs>
          <w:tab w:val="left" w:pos="9355"/>
        </w:tabs>
        <w:jc w:val="center"/>
        <w:rPr>
          <w:sz w:val="22"/>
          <w:szCs w:val="22"/>
        </w:rPr>
      </w:pPr>
      <w:r w:rsidRPr="00FE5B13">
        <w:rPr>
          <w:sz w:val="22"/>
          <w:szCs w:val="22"/>
        </w:rPr>
        <w:t>(должность)</w:t>
      </w:r>
    </w:p>
    <w:p w:rsidR="00746582" w:rsidRPr="00FE5B13" w:rsidRDefault="00746582" w:rsidP="00FE5B13">
      <w:pPr>
        <w:tabs>
          <w:tab w:val="left" w:pos="9355"/>
        </w:tabs>
        <w:spacing w:before="60"/>
        <w:jc w:val="both"/>
        <w:rPr>
          <w:sz w:val="22"/>
          <w:szCs w:val="22"/>
          <w:u w:val="single"/>
        </w:rPr>
      </w:pPr>
      <w:r w:rsidRPr="00FE5B13">
        <w:rPr>
          <w:sz w:val="22"/>
          <w:szCs w:val="22"/>
          <w:u w:val="single"/>
        </w:rPr>
        <w:tab/>
      </w:r>
    </w:p>
    <w:p w:rsidR="00746582" w:rsidRPr="00FE5B13" w:rsidRDefault="00746582" w:rsidP="00FE5B13">
      <w:pPr>
        <w:tabs>
          <w:tab w:val="left" w:pos="9355"/>
        </w:tabs>
        <w:jc w:val="center"/>
        <w:rPr>
          <w:sz w:val="22"/>
          <w:szCs w:val="22"/>
        </w:rPr>
      </w:pPr>
      <w:r w:rsidRPr="00FE5B13">
        <w:rPr>
          <w:sz w:val="22"/>
          <w:szCs w:val="22"/>
        </w:rPr>
        <w:t xml:space="preserve">(телефон рабочий, мобильный, </w:t>
      </w:r>
      <w:r w:rsidRPr="00FE5B13">
        <w:rPr>
          <w:sz w:val="22"/>
          <w:szCs w:val="22"/>
          <w:lang w:val="en-US"/>
        </w:rPr>
        <w:t>e</w:t>
      </w:r>
      <w:r w:rsidRPr="00FE5B13">
        <w:rPr>
          <w:sz w:val="22"/>
          <w:szCs w:val="22"/>
        </w:rPr>
        <w:t>-</w:t>
      </w:r>
      <w:r w:rsidRPr="00FE5B13">
        <w:rPr>
          <w:sz w:val="22"/>
          <w:szCs w:val="22"/>
          <w:lang w:val="en-US"/>
        </w:rPr>
        <w:t>mail</w:t>
      </w:r>
      <w:r w:rsidRPr="00FE5B13">
        <w:rPr>
          <w:sz w:val="22"/>
          <w:szCs w:val="22"/>
        </w:rPr>
        <w:t>)</w:t>
      </w:r>
    </w:p>
    <w:p w:rsidR="00746582" w:rsidRPr="00FE5B13" w:rsidRDefault="00746582" w:rsidP="00FE5B13">
      <w:pPr>
        <w:tabs>
          <w:tab w:val="left" w:pos="9355"/>
        </w:tabs>
        <w:spacing w:before="120"/>
        <w:jc w:val="both"/>
        <w:rPr>
          <w:sz w:val="22"/>
          <w:szCs w:val="22"/>
          <w:u w:val="single"/>
        </w:rPr>
      </w:pPr>
      <w:r w:rsidRPr="00FE5B13">
        <w:rPr>
          <w:sz w:val="22"/>
          <w:szCs w:val="22"/>
        </w:rPr>
        <w:t xml:space="preserve">отец </w:t>
      </w:r>
      <w:r w:rsidRPr="00FE5B13">
        <w:rPr>
          <w:sz w:val="22"/>
          <w:szCs w:val="22"/>
          <w:u w:val="single"/>
        </w:rPr>
        <w:tab/>
      </w:r>
    </w:p>
    <w:p w:rsidR="00746582" w:rsidRPr="00FE5B13" w:rsidRDefault="00746582" w:rsidP="00FE5B13">
      <w:pPr>
        <w:tabs>
          <w:tab w:val="left" w:pos="9355"/>
        </w:tabs>
        <w:jc w:val="center"/>
        <w:rPr>
          <w:sz w:val="22"/>
          <w:szCs w:val="22"/>
        </w:rPr>
      </w:pPr>
      <w:r w:rsidRPr="00FE5B13">
        <w:rPr>
          <w:sz w:val="22"/>
          <w:szCs w:val="22"/>
        </w:rPr>
        <w:t>(Ф.И.О.)</w:t>
      </w:r>
    </w:p>
    <w:p w:rsidR="00746582" w:rsidRPr="00FE5B13" w:rsidRDefault="00746582" w:rsidP="00FE5B13">
      <w:pPr>
        <w:tabs>
          <w:tab w:val="left" w:pos="9355"/>
        </w:tabs>
        <w:spacing w:before="60"/>
        <w:jc w:val="both"/>
        <w:rPr>
          <w:sz w:val="22"/>
          <w:szCs w:val="22"/>
          <w:u w:val="single"/>
        </w:rPr>
      </w:pPr>
      <w:r w:rsidRPr="00FE5B13">
        <w:rPr>
          <w:sz w:val="22"/>
          <w:szCs w:val="22"/>
          <w:u w:val="single"/>
        </w:rPr>
        <w:tab/>
      </w:r>
    </w:p>
    <w:p w:rsidR="00746582" w:rsidRPr="00FE5B13" w:rsidRDefault="00746582" w:rsidP="00FE5B13">
      <w:pPr>
        <w:tabs>
          <w:tab w:val="left" w:pos="9355"/>
        </w:tabs>
        <w:jc w:val="center"/>
        <w:rPr>
          <w:sz w:val="22"/>
          <w:szCs w:val="22"/>
        </w:rPr>
      </w:pPr>
      <w:r w:rsidRPr="00FE5B13">
        <w:rPr>
          <w:sz w:val="22"/>
          <w:szCs w:val="22"/>
        </w:rPr>
        <w:t>(место работы)</w:t>
      </w:r>
    </w:p>
    <w:p w:rsidR="00746582" w:rsidRPr="00FE5B13" w:rsidRDefault="00746582" w:rsidP="00FE5B13">
      <w:pPr>
        <w:tabs>
          <w:tab w:val="left" w:pos="9355"/>
        </w:tabs>
        <w:spacing w:before="60"/>
        <w:jc w:val="both"/>
        <w:rPr>
          <w:sz w:val="22"/>
          <w:szCs w:val="22"/>
          <w:u w:val="single"/>
        </w:rPr>
      </w:pPr>
      <w:r w:rsidRPr="00FE5B13">
        <w:rPr>
          <w:sz w:val="22"/>
          <w:szCs w:val="22"/>
          <w:u w:val="single"/>
        </w:rPr>
        <w:tab/>
      </w:r>
    </w:p>
    <w:p w:rsidR="00746582" w:rsidRPr="00FE5B13" w:rsidRDefault="00746582" w:rsidP="00FE5B13">
      <w:pPr>
        <w:tabs>
          <w:tab w:val="left" w:pos="9355"/>
        </w:tabs>
        <w:jc w:val="center"/>
        <w:rPr>
          <w:sz w:val="22"/>
          <w:szCs w:val="22"/>
        </w:rPr>
      </w:pPr>
      <w:r w:rsidRPr="00FE5B13">
        <w:rPr>
          <w:sz w:val="22"/>
          <w:szCs w:val="22"/>
        </w:rPr>
        <w:t>(должность)</w:t>
      </w:r>
    </w:p>
    <w:p w:rsidR="00746582" w:rsidRPr="00FE5B13" w:rsidRDefault="00746582" w:rsidP="00FE5B13">
      <w:pPr>
        <w:tabs>
          <w:tab w:val="left" w:pos="9355"/>
        </w:tabs>
        <w:spacing w:before="60"/>
        <w:jc w:val="both"/>
        <w:rPr>
          <w:sz w:val="22"/>
          <w:szCs w:val="22"/>
          <w:u w:val="single"/>
        </w:rPr>
      </w:pPr>
      <w:r w:rsidRPr="00FE5B13">
        <w:rPr>
          <w:sz w:val="22"/>
          <w:szCs w:val="22"/>
          <w:u w:val="single"/>
        </w:rPr>
        <w:tab/>
      </w:r>
    </w:p>
    <w:p w:rsidR="00746582" w:rsidRPr="00FE5B13" w:rsidRDefault="00746582" w:rsidP="00FE5B13">
      <w:pPr>
        <w:tabs>
          <w:tab w:val="left" w:pos="9355"/>
        </w:tabs>
        <w:jc w:val="center"/>
        <w:rPr>
          <w:sz w:val="22"/>
          <w:szCs w:val="22"/>
        </w:rPr>
      </w:pPr>
      <w:r w:rsidRPr="00FE5B13">
        <w:rPr>
          <w:sz w:val="22"/>
          <w:szCs w:val="22"/>
        </w:rPr>
        <w:t xml:space="preserve">(телефон рабочий, мобильный, </w:t>
      </w:r>
      <w:r w:rsidRPr="00FE5B13">
        <w:rPr>
          <w:sz w:val="22"/>
          <w:szCs w:val="22"/>
          <w:lang w:val="en-US"/>
        </w:rPr>
        <w:t>e</w:t>
      </w:r>
      <w:r w:rsidRPr="00FE5B13">
        <w:rPr>
          <w:sz w:val="22"/>
          <w:szCs w:val="22"/>
        </w:rPr>
        <w:t>-</w:t>
      </w:r>
      <w:r w:rsidRPr="00FE5B13">
        <w:rPr>
          <w:sz w:val="22"/>
          <w:szCs w:val="22"/>
          <w:lang w:val="en-US"/>
        </w:rPr>
        <w:t>mail</w:t>
      </w:r>
      <w:r w:rsidRPr="00FE5B13">
        <w:rPr>
          <w:sz w:val="22"/>
          <w:szCs w:val="22"/>
        </w:rPr>
        <w:t>)</w:t>
      </w:r>
    </w:p>
    <w:p w:rsidR="00746582" w:rsidRPr="00FE5B13" w:rsidRDefault="00746582" w:rsidP="00FE5B13">
      <w:pPr>
        <w:tabs>
          <w:tab w:val="left" w:pos="9355"/>
        </w:tabs>
        <w:jc w:val="both"/>
        <w:rPr>
          <w:sz w:val="22"/>
          <w:szCs w:val="22"/>
          <w:u w:val="single"/>
        </w:rPr>
      </w:pPr>
    </w:p>
    <w:p w:rsidR="00746582" w:rsidRPr="00FE5B13" w:rsidRDefault="00746582" w:rsidP="00FE5B13">
      <w:pPr>
        <w:tabs>
          <w:tab w:val="left" w:pos="9355"/>
        </w:tabs>
        <w:jc w:val="both"/>
        <w:rPr>
          <w:sz w:val="22"/>
          <w:szCs w:val="22"/>
        </w:rPr>
      </w:pPr>
      <w:r w:rsidRPr="00FE5B13">
        <w:rPr>
          <w:sz w:val="22"/>
          <w:szCs w:val="22"/>
        </w:rPr>
        <w:t>Ознакомлен с ______________________________________________________</w:t>
      </w:r>
    </w:p>
    <w:p w:rsidR="00746582" w:rsidRPr="00FE5B13" w:rsidRDefault="00746582" w:rsidP="00FE5B13">
      <w:pPr>
        <w:tabs>
          <w:tab w:val="left" w:pos="9355"/>
        </w:tabs>
        <w:jc w:val="both"/>
        <w:rPr>
          <w:sz w:val="22"/>
          <w:szCs w:val="22"/>
          <w:u w:val="single"/>
        </w:rPr>
      </w:pPr>
      <w:r w:rsidRPr="00FE5B13">
        <w:rPr>
          <w:sz w:val="22"/>
          <w:szCs w:val="22"/>
          <w:u w:val="single"/>
        </w:rPr>
        <w:tab/>
      </w:r>
    </w:p>
    <w:p w:rsidR="00746582" w:rsidRPr="00FE5B13" w:rsidRDefault="00746582" w:rsidP="00FE5B13">
      <w:pPr>
        <w:tabs>
          <w:tab w:val="left" w:pos="9355"/>
        </w:tabs>
        <w:jc w:val="both"/>
        <w:rPr>
          <w:sz w:val="22"/>
          <w:szCs w:val="22"/>
          <w:u w:val="single"/>
        </w:rPr>
      </w:pPr>
      <w:r w:rsidRPr="00FE5B13">
        <w:rPr>
          <w:sz w:val="22"/>
          <w:szCs w:val="22"/>
          <w:u w:val="single"/>
        </w:rPr>
        <w:tab/>
      </w:r>
    </w:p>
    <w:p w:rsidR="00746582" w:rsidRPr="00FE5B13" w:rsidRDefault="00746582" w:rsidP="00FE5B13">
      <w:pPr>
        <w:tabs>
          <w:tab w:val="left" w:pos="9355"/>
        </w:tabs>
        <w:jc w:val="both"/>
        <w:rPr>
          <w:sz w:val="22"/>
          <w:szCs w:val="22"/>
          <w:u w:val="single"/>
        </w:rPr>
      </w:pPr>
      <w:r w:rsidRPr="00FE5B13">
        <w:rPr>
          <w:sz w:val="22"/>
          <w:szCs w:val="22"/>
          <w:u w:val="single"/>
        </w:rPr>
        <w:tab/>
      </w:r>
    </w:p>
    <w:p w:rsidR="00746582" w:rsidRPr="00FE5B13" w:rsidRDefault="00746582" w:rsidP="00FE5B13">
      <w:pPr>
        <w:tabs>
          <w:tab w:val="left" w:pos="2160"/>
          <w:tab w:val="left" w:pos="3600"/>
          <w:tab w:val="left" w:pos="5760"/>
          <w:tab w:val="left" w:pos="6480"/>
          <w:tab w:val="left" w:pos="8100"/>
        </w:tabs>
        <w:jc w:val="both"/>
        <w:rPr>
          <w:sz w:val="22"/>
          <w:szCs w:val="22"/>
          <w:u w:val="single"/>
        </w:rPr>
      </w:pPr>
    </w:p>
    <w:p w:rsidR="00746582" w:rsidRPr="00FE5B13" w:rsidRDefault="00746582" w:rsidP="00FE5B13">
      <w:pPr>
        <w:tabs>
          <w:tab w:val="left" w:pos="2160"/>
          <w:tab w:val="left" w:pos="3600"/>
          <w:tab w:val="left" w:pos="5760"/>
          <w:tab w:val="left" w:pos="6480"/>
          <w:tab w:val="left" w:pos="8100"/>
        </w:tabs>
        <w:jc w:val="both"/>
        <w:rPr>
          <w:sz w:val="22"/>
          <w:szCs w:val="22"/>
          <w:u w:val="single"/>
        </w:rPr>
      </w:pP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</w:rPr>
        <w:tab/>
      </w:r>
      <w:r w:rsidRPr="00FE5B13">
        <w:rPr>
          <w:sz w:val="22"/>
          <w:szCs w:val="22"/>
          <w:u w:val="single"/>
        </w:rPr>
        <w:tab/>
      </w:r>
      <w:r w:rsidRPr="00FE5B13">
        <w:rPr>
          <w:sz w:val="22"/>
          <w:szCs w:val="22"/>
          <w:u w:val="single"/>
        </w:rPr>
        <w:tab/>
      </w:r>
    </w:p>
    <w:p w:rsidR="00746582" w:rsidRPr="00FE5B13" w:rsidRDefault="00746582" w:rsidP="00FE5B13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FE5B13">
        <w:rPr>
          <w:sz w:val="22"/>
          <w:szCs w:val="22"/>
        </w:rPr>
        <w:t>(дата заполнения заявления)</w:t>
      </w:r>
      <w:r w:rsidRPr="00FE5B13">
        <w:rPr>
          <w:sz w:val="22"/>
          <w:szCs w:val="22"/>
        </w:rPr>
        <w:tab/>
      </w:r>
      <w:r w:rsidRPr="00FE5B13">
        <w:rPr>
          <w:sz w:val="22"/>
          <w:szCs w:val="22"/>
        </w:rPr>
        <w:tab/>
      </w:r>
      <w:r w:rsidRPr="00FE5B13">
        <w:rPr>
          <w:sz w:val="22"/>
          <w:szCs w:val="22"/>
        </w:rPr>
        <w:tab/>
        <w:t xml:space="preserve">                           (подпись)</w:t>
      </w:r>
    </w:p>
    <w:sectPr w:rsidR="00746582" w:rsidRPr="00FE5B13" w:rsidSect="00A52A1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582" w:rsidRDefault="00746582">
      <w:r>
        <w:separator/>
      </w:r>
    </w:p>
  </w:endnote>
  <w:endnote w:type="continuationSeparator" w:id="0">
    <w:p w:rsidR="00746582" w:rsidRDefault="00746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82" w:rsidRDefault="00746582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746582" w:rsidRDefault="007465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82" w:rsidRDefault="00746582">
    <w:pPr>
      <w:pStyle w:val="Footer"/>
    </w:pPr>
    <w:r>
      <w:t xml:space="preserve">                                                                            1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582" w:rsidRDefault="00746582">
      <w:r>
        <w:separator/>
      </w:r>
    </w:p>
  </w:footnote>
  <w:footnote w:type="continuationSeparator" w:id="0">
    <w:p w:rsidR="00746582" w:rsidRDefault="00746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82" w:rsidRDefault="00746582" w:rsidP="00F179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6582" w:rsidRDefault="007465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82" w:rsidRDefault="00746582">
    <w:pPr>
      <w:pStyle w:val="Header"/>
    </w:pPr>
    <w:r>
      <w:t xml:space="preserve">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82" w:rsidRDefault="00746582">
    <w:pPr>
      <w:pStyle w:val="Header"/>
      <w:jc w:val="center"/>
    </w:pPr>
  </w:p>
  <w:p w:rsidR="00746582" w:rsidRDefault="007465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3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i w:val="0"/>
        <w:color w:val="00000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</w:rPr>
    </w:lvl>
    <w:lvl w:ilvl="2">
      <w:start w:val="1"/>
      <w:numFmt w:val="bullet"/>
      <w:lvlText w:val="-"/>
      <w:lvlJc w:val="left"/>
      <w:pPr>
        <w:tabs>
          <w:tab w:val="num" w:pos="1440"/>
        </w:tabs>
      </w:pPr>
      <w:rPr>
        <w:rFonts w:ascii="Segoe UI" w:hAnsi="Segoe UI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i w:val="0"/>
        <w:color w:val="00000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i w:val="0"/>
        <w:color w:val="000000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</w:rPr>
    </w:lvl>
  </w:abstractNum>
  <w:abstractNum w:abstractNumId="6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7">
    <w:nsid w:val="04044197"/>
    <w:multiLevelType w:val="hybridMultilevel"/>
    <w:tmpl w:val="6D98C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F6F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52B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9885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646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AAE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4CFE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76811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20C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18B34A46"/>
    <w:multiLevelType w:val="multilevel"/>
    <w:tmpl w:val="3734130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C162360"/>
    <w:multiLevelType w:val="multilevel"/>
    <w:tmpl w:val="BCE6710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1">
    <w:nsid w:val="69621309"/>
    <w:multiLevelType w:val="multilevel"/>
    <w:tmpl w:val="C39A9E2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eastAsia="Times New Roman" w:cs="Times New Roman" w:hint="default"/>
        <w:b w:val="0"/>
        <w:color w:val="auto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  <w:b w:val="0"/>
        <w:color w:val="auto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DED"/>
    <w:rsid w:val="00003B4E"/>
    <w:rsid w:val="00005F3E"/>
    <w:rsid w:val="000113D5"/>
    <w:rsid w:val="00015593"/>
    <w:rsid w:val="00020A2A"/>
    <w:rsid w:val="00021583"/>
    <w:rsid w:val="00021636"/>
    <w:rsid w:val="00021937"/>
    <w:rsid w:val="00023189"/>
    <w:rsid w:val="00026B4B"/>
    <w:rsid w:val="0003117A"/>
    <w:rsid w:val="000347A9"/>
    <w:rsid w:val="00035796"/>
    <w:rsid w:val="00035C7A"/>
    <w:rsid w:val="000421AA"/>
    <w:rsid w:val="000449E2"/>
    <w:rsid w:val="0005318D"/>
    <w:rsid w:val="00062ADA"/>
    <w:rsid w:val="00064093"/>
    <w:rsid w:val="000721C2"/>
    <w:rsid w:val="00074394"/>
    <w:rsid w:val="000752BE"/>
    <w:rsid w:val="00075816"/>
    <w:rsid w:val="000779C9"/>
    <w:rsid w:val="000802E3"/>
    <w:rsid w:val="00080A78"/>
    <w:rsid w:val="000817B5"/>
    <w:rsid w:val="00082305"/>
    <w:rsid w:val="00085F6A"/>
    <w:rsid w:val="00090213"/>
    <w:rsid w:val="00090FE0"/>
    <w:rsid w:val="00092AD8"/>
    <w:rsid w:val="00093F53"/>
    <w:rsid w:val="00095171"/>
    <w:rsid w:val="000A73F5"/>
    <w:rsid w:val="000B0F49"/>
    <w:rsid w:val="000B2DEF"/>
    <w:rsid w:val="000C0E91"/>
    <w:rsid w:val="000C4077"/>
    <w:rsid w:val="000D0078"/>
    <w:rsid w:val="000D3A81"/>
    <w:rsid w:val="000D662C"/>
    <w:rsid w:val="000D7FC4"/>
    <w:rsid w:val="000E2CA7"/>
    <w:rsid w:val="000E3273"/>
    <w:rsid w:val="000E4AD2"/>
    <w:rsid w:val="000F004C"/>
    <w:rsid w:val="000F1EFD"/>
    <w:rsid w:val="000F3585"/>
    <w:rsid w:val="000F3C04"/>
    <w:rsid w:val="000F5743"/>
    <w:rsid w:val="000F5774"/>
    <w:rsid w:val="001056D6"/>
    <w:rsid w:val="001113B5"/>
    <w:rsid w:val="00114080"/>
    <w:rsid w:val="00115BDF"/>
    <w:rsid w:val="00115DD9"/>
    <w:rsid w:val="0011654F"/>
    <w:rsid w:val="0012656D"/>
    <w:rsid w:val="00126B56"/>
    <w:rsid w:val="00127949"/>
    <w:rsid w:val="00135A17"/>
    <w:rsid w:val="00140A3D"/>
    <w:rsid w:val="001428BE"/>
    <w:rsid w:val="00151180"/>
    <w:rsid w:val="00151BBE"/>
    <w:rsid w:val="00155116"/>
    <w:rsid w:val="00156F58"/>
    <w:rsid w:val="00157F86"/>
    <w:rsid w:val="00163954"/>
    <w:rsid w:val="001640BE"/>
    <w:rsid w:val="00164A79"/>
    <w:rsid w:val="00165C04"/>
    <w:rsid w:val="00171A54"/>
    <w:rsid w:val="00173124"/>
    <w:rsid w:val="001841C8"/>
    <w:rsid w:val="00191597"/>
    <w:rsid w:val="00192A9B"/>
    <w:rsid w:val="001A2971"/>
    <w:rsid w:val="001A437D"/>
    <w:rsid w:val="001B1FC5"/>
    <w:rsid w:val="001B3166"/>
    <w:rsid w:val="001B5D0B"/>
    <w:rsid w:val="001C220D"/>
    <w:rsid w:val="001C3373"/>
    <w:rsid w:val="001C617E"/>
    <w:rsid w:val="001D3153"/>
    <w:rsid w:val="001E0790"/>
    <w:rsid w:val="001E49B2"/>
    <w:rsid w:val="001E4D71"/>
    <w:rsid w:val="001E7AED"/>
    <w:rsid w:val="002077A6"/>
    <w:rsid w:val="00210CDC"/>
    <w:rsid w:val="00212439"/>
    <w:rsid w:val="00215587"/>
    <w:rsid w:val="00222945"/>
    <w:rsid w:val="00224FAA"/>
    <w:rsid w:val="0022669C"/>
    <w:rsid w:val="00226AA8"/>
    <w:rsid w:val="00232CCF"/>
    <w:rsid w:val="00232FD3"/>
    <w:rsid w:val="00233664"/>
    <w:rsid w:val="00234E1C"/>
    <w:rsid w:val="0023674C"/>
    <w:rsid w:val="00237F7F"/>
    <w:rsid w:val="002403C7"/>
    <w:rsid w:val="00242D2A"/>
    <w:rsid w:val="00251BAC"/>
    <w:rsid w:val="0025350D"/>
    <w:rsid w:val="00253B8E"/>
    <w:rsid w:val="00253D8D"/>
    <w:rsid w:val="00256303"/>
    <w:rsid w:val="002569EA"/>
    <w:rsid w:val="00257B04"/>
    <w:rsid w:val="00257C5D"/>
    <w:rsid w:val="00260D2D"/>
    <w:rsid w:val="0026529D"/>
    <w:rsid w:val="002662BD"/>
    <w:rsid w:val="00266974"/>
    <w:rsid w:val="00267009"/>
    <w:rsid w:val="00271B02"/>
    <w:rsid w:val="00271B09"/>
    <w:rsid w:val="0027370C"/>
    <w:rsid w:val="00274535"/>
    <w:rsid w:val="00275879"/>
    <w:rsid w:val="00277114"/>
    <w:rsid w:val="00280884"/>
    <w:rsid w:val="00284C22"/>
    <w:rsid w:val="00284EFB"/>
    <w:rsid w:val="002859DB"/>
    <w:rsid w:val="0028687A"/>
    <w:rsid w:val="00294AA0"/>
    <w:rsid w:val="00296823"/>
    <w:rsid w:val="002A10BA"/>
    <w:rsid w:val="002A1934"/>
    <w:rsid w:val="002A4E78"/>
    <w:rsid w:val="002A656B"/>
    <w:rsid w:val="002A7187"/>
    <w:rsid w:val="002B6C11"/>
    <w:rsid w:val="002C5015"/>
    <w:rsid w:val="002D3A44"/>
    <w:rsid w:val="002D452E"/>
    <w:rsid w:val="002E266F"/>
    <w:rsid w:val="002E284A"/>
    <w:rsid w:val="002E5292"/>
    <w:rsid w:val="002F15DC"/>
    <w:rsid w:val="002F17CF"/>
    <w:rsid w:val="00302C95"/>
    <w:rsid w:val="003050E6"/>
    <w:rsid w:val="003063E6"/>
    <w:rsid w:val="00306A0F"/>
    <w:rsid w:val="00314948"/>
    <w:rsid w:val="00315E05"/>
    <w:rsid w:val="00315F7A"/>
    <w:rsid w:val="00320471"/>
    <w:rsid w:val="003219A1"/>
    <w:rsid w:val="00323BFF"/>
    <w:rsid w:val="00325645"/>
    <w:rsid w:val="00327526"/>
    <w:rsid w:val="0033181D"/>
    <w:rsid w:val="0033372C"/>
    <w:rsid w:val="0033621F"/>
    <w:rsid w:val="00347EAA"/>
    <w:rsid w:val="00352BAB"/>
    <w:rsid w:val="00353912"/>
    <w:rsid w:val="003542DC"/>
    <w:rsid w:val="003569E7"/>
    <w:rsid w:val="00357CCA"/>
    <w:rsid w:val="003635EF"/>
    <w:rsid w:val="00366990"/>
    <w:rsid w:val="0037367F"/>
    <w:rsid w:val="00375AA0"/>
    <w:rsid w:val="00381764"/>
    <w:rsid w:val="003840EF"/>
    <w:rsid w:val="00397583"/>
    <w:rsid w:val="003A2B7A"/>
    <w:rsid w:val="003A7FE7"/>
    <w:rsid w:val="003B15FC"/>
    <w:rsid w:val="003B40EC"/>
    <w:rsid w:val="003B506A"/>
    <w:rsid w:val="003B6D7A"/>
    <w:rsid w:val="003C05A1"/>
    <w:rsid w:val="003C0A2F"/>
    <w:rsid w:val="003C1C0F"/>
    <w:rsid w:val="003C2805"/>
    <w:rsid w:val="003C4028"/>
    <w:rsid w:val="003C7B65"/>
    <w:rsid w:val="003D0034"/>
    <w:rsid w:val="003D121C"/>
    <w:rsid w:val="003D137D"/>
    <w:rsid w:val="003D244F"/>
    <w:rsid w:val="003E2A54"/>
    <w:rsid w:val="003E3C31"/>
    <w:rsid w:val="003F0D11"/>
    <w:rsid w:val="003F1782"/>
    <w:rsid w:val="003F2081"/>
    <w:rsid w:val="003F31CA"/>
    <w:rsid w:val="003F498D"/>
    <w:rsid w:val="003F53FB"/>
    <w:rsid w:val="003F692D"/>
    <w:rsid w:val="00400132"/>
    <w:rsid w:val="00401CA4"/>
    <w:rsid w:val="00405407"/>
    <w:rsid w:val="004064E2"/>
    <w:rsid w:val="00407E21"/>
    <w:rsid w:val="00410627"/>
    <w:rsid w:val="00412EDA"/>
    <w:rsid w:val="004214F9"/>
    <w:rsid w:val="00421FCC"/>
    <w:rsid w:val="00425DC0"/>
    <w:rsid w:val="00425E67"/>
    <w:rsid w:val="00436AFA"/>
    <w:rsid w:val="0043796C"/>
    <w:rsid w:val="0044003B"/>
    <w:rsid w:val="00443B39"/>
    <w:rsid w:val="00445694"/>
    <w:rsid w:val="00447803"/>
    <w:rsid w:val="00447FCB"/>
    <w:rsid w:val="00450218"/>
    <w:rsid w:val="004509DB"/>
    <w:rsid w:val="004512BC"/>
    <w:rsid w:val="00452981"/>
    <w:rsid w:val="00452A6C"/>
    <w:rsid w:val="00453156"/>
    <w:rsid w:val="004645BF"/>
    <w:rsid w:val="00471165"/>
    <w:rsid w:val="00472396"/>
    <w:rsid w:val="00472524"/>
    <w:rsid w:val="00476F7C"/>
    <w:rsid w:val="00482E2B"/>
    <w:rsid w:val="00483CCC"/>
    <w:rsid w:val="00486E71"/>
    <w:rsid w:val="004924BE"/>
    <w:rsid w:val="004934DC"/>
    <w:rsid w:val="00495581"/>
    <w:rsid w:val="00495C39"/>
    <w:rsid w:val="004A06DC"/>
    <w:rsid w:val="004A2604"/>
    <w:rsid w:val="004A418A"/>
    <w:rsid w:val="004A4738"/>
    <w:rsid w:val="004A5192"/>
    <w:rsid w:val="004A6F7F"/>
    <w:rsid w:val="004A709D"/>
    <w:rsid w:val="004B2F52"/>
    <w:rsid w:val="004B36FB"/>
    <w:rsid w:val="004B3F42"/>
    <w:rsid w:val="004B7BD0"/>
    <w:rsid w:val="004C062A"/>
    <w:rsid w:val="004C0C07"/>
    <w:rsid w:val="004C4102"/>
    <w:rsid w:val="004C58C4"/>
    <w:rsid w:val="004C6986"/>
    <w:rsid w:val="004C77AB"/>
    <w:rsid w:val="004D0190"/>
    <w:rsid w:val="004D2792"/>
    <w:rsid w:val="004D48E9"/>
    <w:rsid w:val="004D4B72"/>
    <w:rsid w:val="004D7028"/>
    <w:rsid w:val="004D711E"/>
    <w:rsid w:val="004D7302"/>
    <w:rsid w:val="004D7504"/>
    <w:rsid w:val="004D7D5B"/>
    <w:rsid w:val="004E7B84"/>
    <w:rsid w:val="004E7BED"/>
    <w:rsid w:val="004F09EB"/>
    <w:rsid w:val="004F153B"/>
    <w:rsid w:val="004F34F6"/>
    <w:rsid w:val="004F51C6"/>
    <w:rsid w:val="00500671"/>
    <w:rsid w:val="005046F7"/>
    <w:rsid w:val="00505A96"/>
    <w:rsid w:val="005108C9"/>
    <w:rsid w:val="00511600"/>
    <w:rsid w:val="005178EF"/>
    <w:rsid w:val="005325CD"/>
    <w:rsid w:val="00535281"/>
    <w:rsid w:val="00541CEA"/>
    <w:rsid w:val="0054486F"/>
    <w:rsid w:val="00545684"/>
    <w:rsid w:val="005507E3"/>
    <w:rsid w:val="0055192E"/>
    <w:rsid w:val="00552BEC"/>
    <w:rsid w:val="00555BA5"/>
    <w:rsid w:val="00556D0F"/>
    <w:rsid w:val="00557475"/>
    <w:rsid w:val="00561327"/>
    <w:rsid w:val="00563AA6"/>
    <w:rsid w:val="00563B0C"/>
    <w:rsid w:val="00566192"/>
    <w:rsid w:val="00566FD3"/>
    <w:rsid w:val="00570F61"/>
    <w:rsid w:val="0057243A"/>
    <w:rsid w:val="005724B4"/>
    <w:rsid w:val="005817BB"/>
    <w:rsid w:val="0058427A"/>
    <w:rsid w:val="00587A58"/>
    <w:rsid w:val="00590028"/>
    <w:rsid w:val="00591281"/>
    <w:rsid w:val="005920F3"/>
    <w:rsid w:val="00594407"/>
    <w:rsid w:val="005946C3"/>
    <w:rsid w:val="00596115"/>
    <w:rsid w:val="00596388"/>
    <w:rsid w:val="005A0BC6"/>
    <w:rsid w:val="005A7ED3"/>
    <w:rsid w:val="005B2637"/>
    <w:rsid w:val="005B2E56"/>
    <w:rsid w:val="005B4848"/>
    <w:rsid w:val="005B7C8F"/>
    <w:rsid w:val="005C68AD"/>
    <w:rsid w:val="005C7EDB"/>
    <w:rsid w:val="005D2F38"/>
    <w:rsid w:val="005D531B"/>
    <w:rsid w:val="005D5760"/>
    <w:rsid w:val="005D6E43"/>
    <w:rsid w:val="005E4847"/>
    <w:rsid w:val="005E4E93"/>
    <w:rsid w:val="005E537D"/>
    <w:rsid w:val="005E5C62"/>
    <w:rsid w:val="005E6541"/>
    <w:rsid w:val="005F1671"/>
    <w:rsid w:val="005F2DA6"/>
    <w:rsid w:val="005F6E2C"/>
    <w:rsid w:val="00604586"/>
    <w:rsid w:val="006066F1"/>
    <w:rsid w:val="00610F15"/>
    <w:rsid w:val="00611BF4"/>
    <w:rsid w:val="00611D18"/>
    <w:rsid w:val="00614A11"/>
    <w:rsid w:val="006166D1"/>
    <w:rsid w:val="00620803"/>
    <w:rsid w:val="00620D78"/>
    <w:rsid w:val="00623A92"/>
    <w:rsid w:val="00623D08"/>
    <w:rsid w:val="006248EF"/>
    <w:rsid w:val="00625BAA"/>
    <w:rsid w:val="0062683F"/>
    <w:rsid w:val="00635F92"/>
    <w:rsid w:val="006373E8"/>
    <w:rsid w:val="006377F6"/>
    <w:rsid w:val="00640B80"/>
    <w:rsid w:val="0065153D"/>
    <w:rsid w:val="00654825"/>
    <w:rsid w:val="00661E56"/>
    <w:rsid w:val="00665B1D"/>
    <w:rsid w:val="00666DA5"/>
    <w:rsid w:val="006674B5"/>
    <w:rsid w:val="00671188"/>
    <w:rsid w:val="00672D53"/>
    <w:rsid w:val="00674A6C"/>
    <w:rsid w:val="0067699B"/>
    <w:rsid w:val="00680031"/>
    <w:rsid w:val="00684A2D"/>
    <w:rsid w:val="006851AE"/>
    <w:rsid w:val="0069013A"/>
    <w:rsid w:val="00690BD5"/>
    <w:rsid w:val="00691B9A"/>
    <w:rsid w:val="00697E22"/>
    <w:rsid w:val="006A024D"/>
    <w:rsid w:val="006A30DE"/>
    <w:rsid w:val="006A3DAE"/>
    <w:rsid w:val="006A7F37"/>
    <w:rsid w:val="006B4F24"/>
    <w:rsid w:val="006C1051"/>
    <w:rsid w:val="006C2ABB"/>
    <w:rsid w:val="006D33CA"/>
    <w:rsid w:val="006F0530"/>
    <w:rsid w:val="006F0D41"/>
    <w:rsid w:val="006F1773"/>
    <w:rsid w:val="006F29C3"/>
    <w:rsid w:val="006F617D"/>
    <w:rsid w:val="006F7B25"/>
    <w:rsid w:val="00700B1B"/>
    <w:rsid w:val="00710B21"/>
    <w:rsid w:val="0071294D"/>
    <w:rsid w:val="00717F0C"/>
    <w:rsid w:val="0072194A"/>
    <w:rsid w:val="00722E30"/>
    <w:rsid w:val="0072681C"/>
    <w:rsid w:val="0073076B"/>
    <w:rsid w:val="007316A7"/>
    <w:rsid w:val="007316D8"/>
    <w:rsid w:val="00733171"/>
    <w:rsid w:val="00737A14"/>
    <w:rsid w:val="00737AC5"/>
    <w:rsid w:val="00740F08"/>
    <w:rsid w:val="00744631"/>
    <w:rsid w:val="00746582"/>
    <w:rsid w:val="00746A6E"/>
    <w:rsid w:val="00747D37"/>
    <w:rsid w:val="00750DF7"/>
    <w:rsid w:val="0075133B"/>
    <w:rsid w:val="00763970"/>
    <w:rsid w:val="00764262"/>
    <w:rsid w:val="00766285"/>
    <w:rsid w:val="00776E25"/>
    <w:rsid w:val="00780AEE"/>
    <w:rsid w:val="00781CE7"/>
    <w:rsid w:val="00781F59"/>
    <w:rsid w:val="0078239C"/>
    <w:rsid w:val="0078387B"/>
    <w:rsid w:val="007944E4"/>
    <w:rsid w:val="007A08F2"/>
    <w:rsid w:val="007A1755"/>
    <w:rsid w:val="007A2010"/>
    <w:rsid w:val="007B1480"/>
    <w:rsid w:val="007B377B"/>
    <w:rsid w:val="007B4408"/>
    <w:rsid w:val="007B68F3"/>
    <w:rsid w:val="007B6934"/>
    <w:rsid w:val="007C17BA"/>
    <w:rsid w:val="007C46E8"/>
    <w:rsid w:val="007C6543"/>
    <w:rsid w:val="007C7300"/>
    <w:rsid w:val="007D2AA0"/>
    <w:rsid w:val="007D3F8E"/>
    <w:rsid w:val="007D644C"/>
    <w:rsid w:val="007D7603"/>
    <w:rsid w:val="007E0274"/>
    <w:rsid w:val="007E0322"/>
    <w:rsid w:val="007E1CB5"/>
    <w:rsid w:val="007E206C"/>
    <w:rsid w:val="007E3F96"/>
    <w:rsid w:val="007E6CD6"/>
    <w:rsid w:val="007E7701"/>
    <w:rsid w:val="007F008B"/>
    <w:rsid w:val="007F049A"/>
    <w:rsid w:val="007F19FA"/>
    <w:rsid w:val="007F31A7"/>
    <w:rsid w:val="007F52F8"/>
    <w:rsid w:val="007F71A3"/>
    <w:rsid w:val="007F7239"/>
    <w:rsid w:val="008013EA"/>
    <w:rsid w:val="008028EA"/>
    <w:rsid w:val="008038B0"/>
    <w:rsid w:val="00804225"/>
    <w:rsid w:val="00806B38"/>
    <w:rsid w:val="00806BCA"/>
    <w:rsid w:val="00810927"/>
    <w:rsid w:val="00810CEF"/>
    <w:rsid w:val="00822757"/>
    <w:rsid w:val="00822B32"/>
    <w:rsid w:val="00823F87"/>
    <w:rsid w:val="008243A6"/>
    <w:rsid w:val="008327F0"/>
    <w:rsid w:val="008370E6"/>
    <w:rsid w:val="00850F22"/>
    <w:rsid w:val="00850F3D"/>
    <w:rsid w:val="00852848"/>
    <w:rsid w:val="00852DDA"/>
    <w:rsid w:val="00860CE0"/>
    <w:rsid w:val="008624B6"/>
    <w:rsid w:val="008624FC"/>
    <w:rsid w:val="00863381"/>
    <w:rsid w:val="008638A0"/>
    <w:rsid w:val="00865573"/>
    <w:rsid w:val="00866B00"/>
    <w:rsid w:val="00871369"/>
    <w:rsid w:val="008724D0"/>
    <w:rsid w:val="00874F5B"/>
    <w:rsid w:val="008855A5"/>
    <w:rsid w:val="0089728C"/>
    <w:rsid w:val="008A00D3"/>
    <w:rsid w:val="008A1C96"/>
    <w:rsid w:val="008A2044"/>
    <w:rsid w:val="008A6DED"/>
    <w:rsid w:val="008A7DB0"/>
    <w:rsid w:val="008B1230"/>
    <w:rsid w:val="008B1815"/>
    <w:rsid w:val="008B2EC6"/>
    <w:rsid w:val="008C54F7"/>
    <w:rsid w:val="008C7BB1"/>
    <w:rsid w:val="008D466C"/>
    <w:rsid w:val="008D47D8"/>
    <w:rsid w:val="008D56AB"/>
    <w:rsid w:val="008D741C"/>
    <w:rsid w:val="008E4A57"/>
    <w:rsid w:val="008E671B"/>
    <w:rsid w:val="008E73A3"/>
    <w:rsid w:val="009046B3"/>
    <w:rsid w:val="00904C58"/>
    <w:rsid w:val="009055E7"/>
    <w:rsid w:val="00905D4F"/>
    <w:rsid w:val="00906CBF"/>
    <w:rsid w:val="0091297D"/>
    <w:rsid w:val="0091346D"/>
    <w:rsid w:val="00914B23"/>
    <w:rsid w:val="00914DAC"/>
    <w:rsid w:val="009161E4"/>
    <w:rsid w:val="00921701"/>
    <w:rsid w:val="00925E47"/>
    <w:rsid w:val="00926626"/>
    <w:rsid w:val="00932B28"/>
    <w:rsid w:val="00934130"/>
    <w:rsid w:val="00940FD6"/>
    <w:rsid w:val="00941930"/>
    <w:rsid w:val="00947CF3"/>
    <w:rsid w:val="00954207"/>
    <w:rsid w:val="009565EA"/>
    <w:rsid w:val="0096003D"/>
    <w:rsid w:val="0096087C"/>
    <w:rsid w:val="0096169F"/>
    <w:rsid w:val="00962BFE"/>
    <w:rsid w:val="00963215"/>
    <w:rsid w:val="00965097"/>
    <w:rsid w:val="00970671"/>
    <w:rsid w:val="00971818"/>
    <w:rsid w:val="0097284D"/>
    <w:rsid w:val="0097362C"/>
    <w:rsid w:val="00975D0C"/>
    <w:rsid w:val="00975F11"/>
    <w:rsid w:val="0098057E"/>
    <w:rsid w:val="00980D23"/>
    <w:rsid w:val="009833C8"/>
    <w:rsid w:val="009857D5"/>
    <w:rsid w:val="00986939"/>
    <w:rsid w:val="0099412F"/>
    <w:rsid w:val="00994700"/>
    <w:rsid w:val="00994723"/>
    <w:rsid w:val="00997C7F"/>
    <w:rsid w:val="009A17A7"/>
    <w:rsid w:val="009A185A"/>
    <w:rsid w:val="009A1E46"/>
    <w:rsid w:val="009A35C1"/>
    <w:rsid w:val="009A7183"/>
    <w:rsid w:val="009A7C0D"/>
    <w:rsid w:val="009B2C78"/>
    <w:rsid w:val="009B465E"/>
    <w:rsid w:val="009B53DF"/>
    <w:rsid w:val="009C2B7A"/>
    <w:rsid w:val="009C4819"/>
    <w:rsid w:val="009D26FF"/>
    <w:rsid w:val="009E14B6"/>
    <w:rsid w:val="009E1B0E"/>
    <w:rsid w:val="009F1796"/>
    <w:rsid w:val="009F195F"/>
    <w:rsid w:val="009F4B56"/>
    <w:rsid w:val="00A019B7"/>
    <w:rsid w:val="00A0213A"/>
    <w:rsid w:val="00A02EBE"/>
    <w:rsid w:val="00A04BC5"/>
    <w:rsid w:val="00A111BF"/>
    <w:rsid w:val="00A11303"/>
    <w:rsid w:val="00A12B46"/>
    <w:rsid w:val="00A17B3F"/>
    <w:rsid w:val="00A17DEF"/>
    <w:rsid w:val="00A2023D"/>
    <w:rsid w:val="00A20498"/>
    <w:rsid w:val="00A21EAD"/>
    <w:rsid w:val="00A33771"/>
    <w:rsid w:val="00A34240"/>
    <w:rsid w:val="00A371FC"/>
    <w:rsid w:val="00A37857"/>
    <w:rsid w:val="00A419DF"/>
    <w:rsid w:val="00A525CB"/>
    <w:rsid w:val="00A52A1A"/>
    <w:rsid w:val="00A5340C"/>
    <w:rsid w:val="00A555EF"/>
    <w:rsid w:val="00A56D0E"/>
    <w:rsid w:val="00A57E1E"/>
    <w:rsid w:val="00A62AAB"/>
    <w:rsid w:val="00A658AA"/>
    <w:rsid w:val="00A65FB2"/>
    <w:rsid w:val="00A66626"/>
    <w:rsid w:val="00A7119E"/>
    <w:rsid w:val="00A748CA"/>
    <w:rsid w:val="00A753B6"/>
    <w:rsid w:val="00A773E9"/>
    <w:rsid w:val="00A77D70"/>
    <w:rsid w:val="00A80014"/>
    <w:rsid w:val="00A81290"/>
    <w:rsid w:val="00A83AE5"/>
    <w:rsid w:val="00A85F51"/>
    <w:rsid w:val="00A93F2B"/>
    <w:rsid w:val="00A95BF0"/>
    <w:rsid w:val="00AA0988"/>
    <w:rsid w:val="00AA0F48"/>
    <w:rsid w:val="00AA318A"/>
    <w:rsid w:val="00AA42AD"/>
    <w:rsid w:val="00AA69EF"/>
    <w:rsid w:val="00AA6A9F"/>
    <w:rsid w:val="00AB02F0"/>
    <w:rsid w:val="00AB25AC"/>
    <w:rsid w:val="00AB28C5"/>
    <w:rsid w:val="00AB535F"/>
    <w:rsid w:val="00AC2D54"/>
    <w:rsid w:val="00AD1FA2"/>
    <w:rsid w:val="00AD2829"/>
    <w:rsid w:val="00AD2EAF"/>
    <w:rsid w:val="00AE2D3F"/>
    <w:rsid w:val="00B00226"/>
    <w:rsid w:val="00B02674"/>
    <w:rsid w:val="00B02A5F"/>
    <w:rsid w:val="00B030AB"/>
    <w:rsid w:val="00B03679"/>
    <w:rsid w:val="00B04F4C"/>
    <w:rsid w:val="00B050E3"/>
    <w:rsid w:val="00B078C8"/>
    <w:rsid w:val="00B22650"/>
    <w:rsid w:val="00B242D8"/>
    <w:rsid w:val="00B245FE"/>
    <w:rsid w:val="00B24CBF"/>
    <w:rsid w:val="00B262A8"/>
    <w:rsid w:val="00B27953"/>
    <w:rsid w:val="00B305F2"/>
    <w:rsid w:val="00B3313F"/>
    <w:rsid w:val="00B36490"/>
    <w:rsid w:val="00B40751"/>
    <w:rsid w:val="00B41085"/>
    <w:rsid w:val="00B42FD2"/>
    <w:rsid w:val="00B516F6"/>
    <w:rsid w:val="00B528E5"/>
    <w:rsid w:val="00B53378"/>
    <w:rsid w:val="00B5630A"/>
    <w:rsid w:val="00B5680E"/>
    <w:rsid w:val="00B61549"/>
    <w:rsid w:val="00B664C2"/>
    <w:rsid w:val="00B66F05"/>
    <w:rsid w:val="00B67BEA"/>
    <w:rsid w:val="00B71253"/>
    <w:rsid w:val="00B72CB9"/>
    <w:rsid w:val="00B72F72"/>
    <w:rsid w:val="00B7408B"/>
    <w:rsid w:val="00B8794F"/>
    <w:rsid w:val="00B9022B"/>
    <w:rsid w:val="00B90D5A"/>
    <w:rsid w:val="00B90EE2"/>
    <w:rsid w:val="00B91D94"/>
    <w:rsid w:val="00B92D85"/>
    <w:rsid w:val="00B93A97"/>
    <w:rsid w:val="00BA112A"/>
    <w:rsid w:val="00BA290A"/>
    <w:rsid w:val="00BB071E"/>
    <w:rsid w:val="00BB0FAB"/>
    <w:rsid w:val="00BB2CBB"/>
    <w:rsid w:val="00BB6458"/>
    <w:rsid w:val="00BB69C0"/>
    <w:rsid w:val="00BB7E3A"/>
    <w:rsid w:val="00BC0246"/>
    <w:rsid w:val="00BC1527"/>
    <w:rsid w:val="00BC1C16"/>
    <w:rsid w:val="00BC272B"/>
    <w:rsid w:val="00BD13D0"/>
    <w:rsid w:val="00BD20FE"/>
    <w:rsid w:val="00BD50CF"/>
    <w:rsid w:val="00BD7F6F"/>
    <w:rsid w:val="00BE158E"/>
    <w:rsid w:val="00BE622C"/>
    <w:rsid w:val="00BF14CD"/>
    <w:rsid w:val="00BF4982"/>
    <w:rsid w:val="00BF78A9"/>
    <w:rsid w:val="00C04D4C"/>
    <w:rsid w:val="00C162AE"/>
    <w:rsid w:val="00C171C9"/>
    <w:rsid w:val="00C1734B"/>
    <w:rsid w:val="00C1763C"/>
    <w:rsid w:val="00C2221F"/>
    <w:rsid w:val="00C2424A"/>
    <w:rsid w:val="00C25E6D"/>
    <w:rsid w:val="00C323BB"/>
    <w:rsid w:val="00C3301A"/>
    <w:rsid w:val="00C3501E"/>
    <w:rsid w:val="00C43344"/>
    <w:rsid w:val="00C44649"/>
    <w:rsid w:val="00C476F2"/>
    <w:rsid w:val="00C51095"/>
    <w:rsid w:val="00C56413"/>
    <w:rsid w:val="00C61C9B"/>
    <w:rsid w:val="00C66C89"/>
    <w:rsid w:val="00C71FE2"/>
    <w:rsid w:val="00C83408"/>
    <w:rsid w:val="00C866A5"/>
    <w:rsid w:val="00C87099"/>
    <w:rsid w:val="00C87705"/>
    <w:rsid w:val="00C87E16"/>
    <w:rsid w:val="00C9164D"/>
    <w:rsid w:val="00C91C0B"/>
    <w:rsid w:val="00C97F3F"/>
    <w:rsid w:val="00CA2EBD"/>
    <w:rsid w:val="00CA4241"/>
    <w:rsid w:val="00CA5108"/>
    <w:rsid w:val="00CA51C7"/>
    <w:rsid w:val="00CA7156"/>
    <w:rsid w:val="00CA7802"/>
    <w:rsid w:val="00CB230C"/>
    <w:rsid w:val="00CB4099"/>
    <w:rsid w:val="00CB5671"/>
    <w:rsid w:val="00CB727C"/>
    <w:rsid w:val="00CC10A0"/>
    <w:rsid w:val="00CC1D25"/>
    <w:rsid w:val="00CC4EC1"/>
    <w:rsid w:val="00CC56EB"/>
    <w:rsid w:val="00CD0322"/>
    <w:rsid w:val="00CD33D2"/>
    <w:rsid w:val="00CD56AB"/>
    <w:rsid w:val="00CD6BC0"/>
    <w:rsid w:val="00CD73F6"/>
    <w:rsid w:val="00CD7E51"/>
    <w:rsid w:val="00CE03D7"/>
    <w:rsid w:val="00CE4FE0"/>
    <w:rsid w:val="00D0055D"/>
    <w:rsid w:val="00D04807"/>
    <w:rsid w:val="00D05525"/>
    <w:rsid w:val="00D11FDB"/>
    <w:rsid w:val="00D1370C"/>
    <w:rsid w:val="00D15490"/>
    <w:rsid w:val="00D15EF3"/>
    <w:rsid w:val="00D16C48"/>
    <w:rsid w:val="00D16E93"/>
    <w:rsid w:val="00D25091"/>
    <w:rsid w:val="00D3008D"/>
    <w:rsid w:val="00D32099"/>
    <w:rsid w:val="00D3213F"/>
    <w:rsid w:val="00D3334C"/>
    <w:rsid w:val="00D334FA"/>
    <w:rsid w:val="00D33897"/>
    <w:rsid w:val="00D40210"/>
    <w:rsid w:val="00D43955"/>
    <w:rsid w:val="00D44CC2"/>
    <w:rsid w:val="00D46EC2"/>
    <w:rsid w:val="00D472CE"/>
    <w:rsid w:val="00D53E82"/>
    <w:rsid w:val="00D54D5E"/>
    <w:rsid w:val="00D566C8"/>
    <w:rsid w:val="00D608A2"/>
    <w:rsid w:val="00D640D5"/>
    <w:rsid w:val="00D654B1"/>
    <w:rsid w:val="00D70A8B"/>
    <w:rsid w:val="00D720C8"/>
    <w:rsid w:val="00D73D1C"/>
    <w:rsid w:val="00D748A1"/>
    <w:rsid w:val="00D776D3"/>
    <w:rsid w:val="00D81003"/>
    <w:rsid w:val="00D839E8"/>
    <w:rsid w:val="00D851DC"/>
    <w:rsid w:val="00D92EF2"/>
    <w:rsid w:val="00D948A3"/>
    <w:rsid w:val="00D9642F"/>
    <w:rsid w:val="00D96E99"/>
    <w:rsid w:val="00D975CF"/>
    <w:rsid w:val="00DB3EAF"/>
    <w:rsid w:val="00DB502E"/>
    <w:rsid w:val="00DB5A89"/>
    <w:rsid w:val="00DB63F4"/>
    <w:rsid w:val="00DC06B6"/>
    <w:rsid w:val="00DC4AAF"/>
    <w:rsid w:val="00DC5B9A"/>
    <w:rsid w:val="00DC603D"/>
    <w:rsid w:val="00DD40F0"/>
    <w:rsid w:val="00DD5999"/>
    <w:rsid w:val="00DE2815"/>
    <w:rsid w:val="00DE3DE3"/>
    <w:rsid w:val="00DF253F"/>
    <w:rsid w:val="00E03F92"/>
    <w:rsid w:val="00E056F6"/>
    <w:rsid w:val="00E06CC3"/>
    <w:rsid w:val="00E10639"/>
    <w:rsid w:val="00E10927"/>
    <w:rsid w:val="00E10E30"/>
    <w:rsid w:val="00E156CA"/>
    <w:rsid w:val="00E15AF1"/>
    <w:rsid w:val="00E16D0B"/>
    <w:rsid w:val="00E20E19"/>
    <w:rsid w:val="00E20E1D"/>
    <w:rsid w:val="00E2157A"/>
    <w:rsid w:val="00E21DC2"/>
    <w:rsid w:val="00E27D2A"/>
    <w:rsid w:val="00E31057"/>
    <w:rsid w:val="00E3171A"/>
    <w:rsid w:val="00E325C7"/>
    <w:rsid w:val="00E360FA"/>
    <w:rsid w:val="00E37059"/>
    <w:rsid w:val="00E40469"/>
    <w:rsid w:val="00E408C9"/>
    <w:rsid w:val="00E418D0"/>
    <w:rsid w:val="00E42441"/>
    <w:rsid w:val="00E42E73"/>
    <w:rsid w:val="00E43DA2"/>
    <w:rsid w:val="00E43F87"/>
    <w:rsid w:val="00E46FBE"/>
    <w:rsid w:val="00E47576"/>
    <w:rsid w:val="00E47C1B"/>
    <w:rsid w:val="00E47C35"/>
    <w:rsid w:val="00E51BC2"/>
    <w:rsid w:val="00E63483"/>
    <w:rsid w:val="00E646FC"/>
    <w:rsid w:val="00E6566B"/>
    <w:rsid w:val="00E66A17"/>
    <w:rsid w:val="00E67468"/>
    <w:rsid w:val="00E73C25"/>
    <w:rsid w:val="00E85341"/>
    <w:rsid w:val="00E86614"/>
    <w:rsid w:val="00E86889"/>
    <w:rsid w:val="00E944E8"/>
    <w:rsid w:val="00E96C9A"/>
    <w:rsid w:val="00EA0FF5"/>
    <w:rsid w:val="00EA4468"/>
    <w:rsid w:val="00EA6DEC"/>
    <w:rsid w:val="00EA7319"/>
    <w:rsid w:val="00EB271E"/>
    <w:rsid w:val="00EB73B6"/>
    <w:rsid w:val="00EC1398"/>
    <w:rsid w:val="00EC140C"/>
    <w:rsid w:val="00ED208E"/>
    <w:rsid w:val="00ED41D5"/>
    <w:rsid w:val="00ED64FE"/>
    <w:rsid w:val="00EE18D7"/>
    <w:rsid w:val="00EE20A3"/>
    <w:rsid w:val="00EE32A3"/>
    <w:rsid w:val="00EE6AB3"/>
    <w:rsid w:val="00EF0178"/>
    <w:rsid w:val="00EF28A7"/>
    <w:rsid w:val="00EF2B45"/>
    <w:rsid w:val="00EF31AF"/>
    <w:rsid w:val="00EF3820"/>
    <w:rsid w:val="00EF5AD3"/>
    <w:rsid w:val="00EF6C51"/>
    <w:rsid w:val="00EF701F"/>
    <w:rsid w:val="00F00520"/>
    <w:rsid w:val="00F01FC2"/>
    <w:rsid w:val="00F02D42"/>
    <w:rsid w:val="00F04040"/>
    <w:rsid w:val="00F04966"/>
    <w:rsid w:val="00F05CC8"/>
    <w:rsid w:val="00F06BF4"/>
    <w:rsid w:val="00F10BCC"/>
    <w:rsid w:val="00F11A77"/>
    <w:rsid w:val="00F145AA"/>
    <w:rsid w:val="00F149F3"/>
    <w:rsid w:val="00F14A7C"/>
    <w:rsid w:val="00F1525F"/>
    <w:rsid w:val="00F1569F"/>
    <w:rsid w:val="00F15A84"/>
    <w:rsid w:val="00F16280"/>
    <w:rsid w:val="00F179CC"/>
    <w:rsid w:val="00F20D7E"/>
    <w:rsid w:val="00F25D2B"/>
    <w:rsid w:val="00F27050"/>
    <w:rsid w:val="00F3325B"/>
    <w:rsid w:val="00F34490"/>
    <w:rsid w:val="00F34D28"/>
    <w:rsid w:val="00F36DA6"/>
    <w:rsid w:val="00F45351"/>
    <w:rsid w:val="00F50DB4"/>
    <w:rsid w:val="00F50EBA"/>
    <w:rsid w:val="00F56284"/>
    <w:rsid w:val="00F56D6D"/>
    <w:rsid w:val="00F61DE8"/>
    <w:rsid w:val="00F62BD2"/>
    <w:rsid w:val="00F62E1D"/>
    <w:rsid w:val="00F63691"/>
    <w:rsid w:val="00F67218"/>
    <w:rsid w:val="00F721D5"/>
    <w:rsid w:val="00F73463"/>
    <w:rsid w:val="00F739A4"/>
    <w:rsid w:val="00F80D5F"/>
    <w:rsid w:val="00F865C5"/>
    <w:rsid w:val="00F91688"/>
    <w:rsid w:val="00F92E6D"/>
    <w:rsid w:val="00F93A90"/>
    <w:rsid w:val="00F96FFB"/>
    <w:rsid w:val="00FA0C53"/>
    <w:rsid w:val="00FA2638"/>
    <w:rsid w:val="00FA4050"/>
    <w:rsid w:val="00FA7913"/>
    <w:rsid w:val="00FB0130"/>
    <w:rsid w:val="00FB0BC1"/>
    <w:rsid w:val="00FB31D9"/>
    <w:rsid w:val="00FB526E"/>
    <w:rsid w:val="00FC6E6C"/>
    <w:rsid w:val="00FD026A"/>
    <w:rsid w:val="00FD045F"/>
    <w:rsid w:val="00FD4C03"/>
    <w:rsid w:val="00FD7D53"/>
    <w:rsid w:val="00FE00A4"/>
    <w:rsid w:val="00FE03AC"/>
    <w:rsid w:val="00FE337D"/>
    <w:rsid w:val="00FE3EA4"/>
    <w:rsid w:val="00FE5B13"/>
    <w:rsid w:val="00FE6871"/>
    <w:rsid w:val="00FE6F00"/>
    <w:rsid w:val="00FF5059"/>
    <w:rsid w:val="00FF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02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132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67B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745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760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74535"/>
    <w:rPr>
      <w:rFonts w:cs="Times New Roman"/>
    </w:rPr>
  </w:style>
  <w:style w:type="paragraph" w:customStyle="1" w:styleId="ConsPlusNormal">
    <w:name w:val="ConsPlusNormal"/>
    <w:uiPriority w:val="99"/>
    <w:rsid w:val="00D748A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9833C8"/>
    <w:pPr>
      <w:spacing w:before="100" w:beforeAutospacing="1" w:after="119"/>
    </w:pPr>
  </w:style>
  <w:style w:type="character" w:customStyle="1" w:styleId="apple-style-span">
    <w:name w:val="apple-style-span"/>
    <w:basedOn w:val="DefaultParagraphFont"/>
    <w:uiPriority w:val="99"/>
    <w:rsid w:val="009C2B7A"/>
    <w:rPr>
      <w:rFonts w:cs="Times New Roman"/>
    </w:rPr>
  </w:style>
  <w:style w:type="paragraph" w:styleId="BodyText">
    <w:name w:val="Body Text"/>
    <w:aliases w:val="Знак Знак"/>
    <w:basedOn w:val="Normal"/>
    <w:link w:val="BodyTextChar"/>
    <w:uiPriority w:val="99"/>
    <w:rsid w:val="00941930"/>
    <w:pPr>
      <w:spacing w:after="120" w:line="360" w:lineRule="auto"/>
      <w:ind w:firstLine="709"/>
      <w:jc w:val="both"/>
    </w:pPr>
  </w:style>
  <w:style w:type="character" w:customStyle="1" w:styleId="BodyTextChar">
    <w:name w:val="Body Text Char"/>
    <w:aliases w:val="Знак Знак Char"/>
    <w:basedOn w:val="DefaultParagraphFont"/>
    <w:link w:val="BodyText"/>
    <w:uiPriority w:val="99"/>
    <w:locked/>
    <w:rsid w:val="00941930"/>
    <w:rPr>
      <w:rFonts w:cs="Times New Roman"/>
      <w:sz w:val="24"/>
    </w:rPr>
  </w:style>
  <w:style w:type="character" w:customStyle="1" w:styleId="FontStyle20">
    <w:name w:val="Font Style20"/>
    <w:uiPriority w:val="99"/>
    <w:rsid w:val="00941930"/>
    <w:rPr>
      <w:rFonts w:ascii="Times New Roman" w:hAnsi="Times New Roman"/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5A7ED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7ED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71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1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11</Pages>
  <Words>5322</Words>
  <Characters>30336</Characters>
  <Application>Microsoft Office Outlook</Application>
  <DocSecurity>0</DocSecurity>
  <Lines>0</Lines>
  <Paragraphs>0</Paragraphs>
  <ScaleCrop>false</ScaleCrop>
  <Company>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Меседо</cp:lastModifiedBy>
  <cp:revision>10</cp:revision>
  <cp:lastPrinted>2014-01-10T09:28:00Z</cp:lastPrinted>
  <dcterms:created xsi:type="dcterms:W3CDTF">2014-01-10T06:59:00Z</dcterms:created>
  <dcterms:modified xsi:type="dcterms:W3CDTF">2018-03-18T12:59:00Z</dcterms:modified>
</cp:coreProperties>
</file>